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mbria" w:hAnsi="Cambria" w:eastAsia="Cambria" w:ascii="Cambria"/>
          <w:sz w:val="54"/>
          <w:szCs w:val="54"/>
        </w:rPr>
        <w:jc w:val="left"/>
        <w:spacing w:before="16"/>
        <w:ind w:left="1945"/>
      </w:pPr>
      <w:r>
        <w:pict>
          <v:group style="position:absolute;margin-left:83.664pt;margin-top:267.65pt;width:428.11pt;height:0pt;mso-position-horizontal-relative:page;mso-position-vertical-relative:page;z-index:-531" coordorigin="1673,5353" coordsize="8562,0">
            <v:shape style="position:absolute;left:1673;top:5353;width:8562;height:0" coordorigin="1673,5353" coordsize="8562,0" path="m1673,5353l10235,5353e" filled="f" stroked="t" strokeweight="1.54pt" strokecolor="#000000">
              <v:path arrowok="t"/>
            </v:shape>
            <w10:wrap type="none"/>
          </v:group>
        </w:pict>
      </w:r>
      <w:r>
        <w:pict>
          <v:group style="position:absolute;margin-left:84.75pt;margin-top:38.25pt;width:425.25pt;height:112.85pt;mso-position-horizontal-relative:page;mso-position-vertical-relative:page;z-index:-532" coordorigin="1695,765" coordsize="8505,2257">
            <v:shape style="position:absolute;left:1710;top:780;width:8475;height:0" coordorigin="1710,780" coordsize="8475,0" path="m1710,780l10185,780e" filled="f" stroked="t" strokeweight="1.5pt" strokecolor="#000000">
              <v:path arrowok="t"/>
            </v:shape>
            <v:shape style="position:absolute;left:1710;top:3007;width:8475;height:0" coordorigin="1710,3007" coordsize="8475,0" path="m1710,3007l10185,3007e" filled="f" stroked="t" strokeweight="1.5pt" strokecolor="#000000">
              <v:path arrowok="t"/>
            </v:shape>
            <v:shape type="#_x0000_t75" style="position:absolute;left:1724;top:789;width:1546;height:2181">
              <v:imagedata o:title="" r:id="rId5"/>
            </v:shape>
            <w10:wrap type="none"/>
          </v:group>
        </w:pict>
      </w:r>
      <w:r>
        <w:pict>
          <v:group style="position:absolute;margin-left:175.32pt;margin-top:52.296pt;width:336.95pt;height:54.904pt;mso-position-horizontal-relative:page;mso-position-vertical-relative:page;z-index:-533" coordorigin="3506,1046" coordsize="6739,1098">
            <v:shape style="position:absolute;left:3516;top:1056;width:6719;height:634" coordorigin="3516,1056" coordsize="6719,634" path="m3516,1690l10235,1690,10235,1056,3516,1056,3516,1690xe" filled="t" fillcolor="#FAE3D4" stroked="f">
              <v:path arrowok="t"/>
              <v:fill/>
            </v:shape>
            <v:shape style="position:absolute;left:3516;top:1690;width:6719;height:233" coordorigin="3516,1690" coordsize="6719,233" path="m3516,1923l10235,1923,10235,1690,3516,1690,3516,1923xe" filled="t" fillcolor="#FAE3D4" stroked="f">
              <v:path arrowok="t"/>
              <v:fill/>
            </v:shape>
            <v:shape style="position:absolute;left:3516;top:1923;width:6719;height:211" coordorigin="3516,1923" coordsize="6719,211" path="m3516,2134l10235,2134,10235,1923,3516,1923,3516,2134xe" filled="t" fillcolor="#F1F1F1" stroked="f">
              <v:path arrowok="t"/>
              <v:fill/>
            </v:shape>
            <w10:wrap type="none"/>
          </v:group>
        </w:pict>
      </w:r>
      <w:r>
        <w:rPr>
          <w:rFonts w:cs="Cambria" w:hAnsi="Cambria" w:eastAsia="Cambria" w:ascii="Cambria"/>
          <w:b/>
          <w:spacing w:val="0"/>
          <w:w w:val="100"/>
          <w:sz w:val="54"/>
          <w:szCs w:val="54"/>
        </w:rPr>
        <w:t>CAKRAWALA</w:t>
      </w:r>
      <w:r>
        <w:rPr>
          <w:rFonts w:cs="Cambria" w:hAnsi="Cambria" w:eastAsia="Cambria" w:ascii="Cambria"/>
          <w:b/>
          <w:spacing w:val="3"/>
          <w:w w:val="100"/>
          <w:sz w:val="54"/>
          <w:szCs w:val="5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54"/>
          <w:szCs w:val="54"/>
        </w:rPr>
        <w:t>HU</w:t>
      </w:r>
      <w:r>
        <w:rPr>
          <w:rFonts w:cs="Cambria" w:hAnsi="Cambria" w:eastAsia="Cambria" w:ascii="Cambria"/>
          <w:b/>
          <w:spacing w:val="-2"/>
          <w:w w:val="100"/>
          <w:sz w:val="54"/>
          <w:szCs w:val="54"/>
        </w:rPr>
        <w:t>K</w:t>
      </w:r>
      <w:r>
        <w:rPr>
          <w:rFonts w:cs="Cambria" w:hAnsi="Cambria" w:eastAsia="Cambria" w:ascii="Cambria"/>
          <w:b/>
          <w:spacing w:val="0"/>
          <w:w w:val="100"/>
          <w:sz w:val="54"/>
          <w:szCs w:val="54"/>
        </w:rPr>
        <w:t>UM</w:t>
      </w:r>
      <w:r>
        <w:rPr>
          <w:rFonts w:cs="Cambria" w:hAnsi="Cambria" w:eastAsia="Cambria" w:ascii="Cambria"/>
          <w:spacing w:val="0"/>
          <w:w w:val="100"/>
          <w:sz w:val="54"/>
          <w:szCs w:val="54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2"/>
        <w:ind w:left="1945"/>
      </w:pP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ALAH</w:t>
      </w:r>
      <w:r>
        <w:rPr>
          <w:rFonts w:cs="Cambria" w:hAnsi="Cambria" w:eastAsia="Cambria" w:ascii="Cambria"/>
          <w:b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AH</w:t>
      </w:r>
      <w:r>
        <w:rPr>
          <w:rFonts w:cs="Cambria" w:hAnsi="Cambria" w:eastAsia="Cambria" w:ascii="Cambria"/>
          <w:b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FAKUL</w:t>
      </w:r>
      <w:r>
        <w:rPr>
          <w:rFonts w:cs="Cambria" w:hAnsi="Cambria" w:eastAsia="Cambria" w:ascii="Cambria"/>
          <w:b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AS</w:t>
      </w:r>
      <w:r>
        <w:rPr>
          <w:rFonts w:cs="Cambria" w:hAnsi="Cambria" w:eastAsia="Cambria" w:ascii="Cambria"/>
          <w:b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HU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b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V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AS</w:t>
      </w:r>
      <w:r>
        <w:rPr>
          <w:rFonts w:cs="Cambria" w:hAnsi="Cambria" w:eastAsia="Cambria" w:ascii="Cambria"/>
          <w:b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WIJA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8"/>
          <w:szCs w:val="18"/>
        </w:rPr>
        <w:jc w:val="left"/>
        <w:spacing w:lineRule="exact" w:line="200"/>
        <w:ind w:left="1945"/>
      </w:pPr>
      <w:r>
        <w:rPr>
          <w:rFonts w:cs="Cambria" w:hAnsi="Cambria" w:eastAsia="Cambria" w:ascii="Cambria"/>
          <w:b/>
          <w:color w:val="C00000"/>
          <w:spacing w:val="1"/>
          <w:w w:val="100"/>
          <w:sz w:val="18"/>
          <w:szCs w:val="18"/>
        </w:rPr>
        <w:t>V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olu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2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2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ue</w:t>
      </w:r>
      <w:r>
        <w:rPr>
          <w:rFonts w:cs="Cambria" w:hAnsi="Cambria" w:eastAsia="Cambria" w:ascii="Cambria"/>
          <w:b/>
          <w:color w:val="C00000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2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er</w:t>
      </w:r>
      <w:r>
        <w:rPr>
          <w:rFonts w:cs="Cambria" w:hAnsi="Cambria" w:eastAsia="Cambria" w:ascii="Cambria"/>
          <w:b/>
          <w:color w:val="C00000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2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0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18"/>
          <w:szCs w:val="18"/>
        </w:rPr>
        <w:t>2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18"/>
          <w:szCs w:val="18"/>
        </w:rPr>
        <w:t>0</w:t>
      </w:r>
      <w:r>
        <w:rPr>
          <w:rFonts w:cs="Cambria" w:hAnsi="Cambria" w:eastAsia="Cambria" w:ascii="Cambria"/>
          <w:color w:val="000000"/>
          <w:spacing w:val="0"/>
          <w:w w:val="100"/>
          <w:sz w:val="18"/>
          <w:szCs w:val="18"/>
        </w:rPr>
      </w:r>
    </w:p>
    <w:p>
      <w:pPr>
        <w:rPr>
          <w:rFonts w:cs="Cambria" w:hAnsi="Cambria" w:eastAsia="Cambria" w:ascii="Cambria"/>
          <w:sz w:val="18"/>
          <w:szCs w:val="18"/>
        </w:rPr>
        <w:jc w:val="left"/>
        <w:ind w:left="1945"/>
      </w:pP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N: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1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4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1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1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1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9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1</w:t>
      </w:r>
    </w:p>
    <w:p>
      <w:pPr>
        <w:rPr>
          <w:rFonts w:cs="Cambria" w:hAnsi="Cambria" w:eastAsia="Cambria" w:ascii="Cambria"/>
          <w:sz w:val="18"/>
          <w:szCs w:val="18"/>
        </w:rPr>
        <w:jc w:val="left"/>
        <w:ind w:left="1945"/>
      </w:pPr>
      <w:r>
        <w:rPr>
          <w:rFonts w:cs="Cambria" w:hAnsi="Cambria" w:eastAsia="Cambria" w:ascii="Cambria"/>
          <w:spacing w:val="0"/>
          <w:w w:val="100"/>
          <w:sz w:val="18"/>
          <w:szCs w:val="18"/>
        </w:rPr>
        <w:t>E-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: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7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2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3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0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8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6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2" w:lineRule="exact" w:line="180"/>
        <w:ind w:left="1945"/>
      </w:pP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T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h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w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o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k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l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c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u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-3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C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ve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4"/>
          <w:w w:val="100"/>
          <w:position w:val="-1"/>
          <w:sz w:val="16"/>
          <w:szCs w:val="16"/>
        </w:rPr>
        <w:t>C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o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t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b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u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4.0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spacing w:val="-3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o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l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L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c</w:t>
      </w:r>
      <w:r>
        <w:rPr>
          <w:rFonts w:cs="Cambria" w:hAnsi="Cambria" w:eastAsia="Cambria" w:ascii="Cambria"/>
          <w:spacing w:val="1"/>
          <w:w w:val="100"/>
          <w:position w:val="-1"/>
          <w:sz w:val="16"/>
          <w:szCs w:val="16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-2"/>
          <w:w w:val="100"/>
          <w:position w:val="-1"/>
          <w:sz w:val="16"/>
          <w:szCs w:val="16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8"/>
          <w:szCs w:val="28"/>
        </w:rPr>
        <w:jc w:val="left"/>
        <w:spacing w:before="21" w:lineRule="auto" w:line="287"/>
        <w:ind w:left="102" w:right="344"/>
      </w:pP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Impli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k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si</w:t>
      </w:r>
      <w:r>
        <w:rPr>
          <w:rFonts w:cs="Cambria" w:hAnsi="Cambria" w:eastAsia="Cambria" w:ascii="Cambria"/>
          <w:b/>
          <w:spacing w:val="-1"/>
          <w:w w:val="100"/>
          <w:sz w:val="28"/>
          <w:szCs w:val="28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Y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ri</w:t>
      </w:r>
      <w:r>
        <w:rPr>
          <w:rFonts w:cs="Cambria" w:hAnsi="Cambria" w:eastAsia="Cambria" w:ascii="Cambria"/>
          <w:b/>
          <w:spacing w:val="-1"/>
          <w:w w:val="100"/>
          <w:sz w:val="28"/>
          <w:szCs w:val="28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is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P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erub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h</w:t>
      </w:r>
      <w:r>
        <w:rPr>
          <w:rFonts w:cs="Cambria" w:hAnsi="Cambria" w:eastAsia="Cambria" w:ascii="Cambria"/>
          <w:b/>
          <w:spacing w:val="-1"/>
          <w:w w:val="100"/>
          <w:sz w:val="28"/>
          <w:szCs w:val="28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n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P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.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A</w:t>
      </w:r>
      <w:r>
        <w:rPr>
          <w:rFonts w:cs="Cambria" w:hAnsi="Cambria" w:eastAsia="Cambria" w:ascii="Cambria"/>
          <w:b/>
          <w:spacing w:val="-3"/>
          <w:w w:val="100"/>
          <w:sz w:val="28"/>
          <w:szCs w:val="28"/>
        </w:rPr>
        <w:t>S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K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S</w:t>
      </w:r>
      <w:r>
        <w:rPr>
          <w:rFonts w:cs="Cambria" w:hAnsi="Cambria" w:eastAsia="Cambria" w:ascii="Cambria"/>
          <w:b/>
          <w:spacing w:val="2"/>
          <w:w w:val="100"/>
          <w:sz w:val="28"/>
          <w:szCs w:val="28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(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Per</w:t>
      </w:r>
      <w:r>
        <w:rPr>
          <w:rFonts w:cs="Cambria" w:hAnsi="Cambria" w:eastAsia="Cambria" w:ascii="Cambria"/>
          <w:b/>
          <w:spacing w:val="-1"/>
          <w:w w:val="100"/>
          <w:sz w:val="28"/>
          <w:szCs w:val="28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er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)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M</w:t>
      </w:r>
      <w:r>
        <w:rPr>
          <w:rFonts w:cs="Cambria" w:hAnsi="Cambria" w:eastAsia="Cambria" w:ascii="Cambria"/>
          <w:b/>
          <w:spacing w:val="-3"/>
          <w:w w:val="100"/>
          <w:sz w:val="28"/>
          <w:szCs w:val="28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n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j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di</w:t>
      </w:r>
      <w:r>
        <w:rPr>
          <w:rFonts w:cs="Cambria" w:hAnsi="Cambria" w:eastAsia="Cambria" w:ascii="Cambria"/>
          <w:b/>
          <w:spacing w:val="-1"/>
          <w:w w:val="100"/>
          <w:sz w:val="28"/>
          <w:szCs w:val="28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B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PJS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Ke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h</w:t>
      </w:r>
      <w:r>
        <w:rPr>
          <w:rFonts w:cs="Cambria" w:hAnsi="Cambria" w:eastAsia="Cambria" w:ascii="Cambria"/>
          <w:b/>
          <w:spacing w:val="1"/>
          <w:w w:val="100"/>
          <w:sz w:val="28"/>
          <w:szCs w:val="28"/>
        </w:rPr>
        <w:t>a</w:t>
      </w:r>
      <w:r>
        <w:rPr>
          <w:rFonts w:cs="Cambria" w:hAnsi="Cambria" w:eastAsia="Cambria" w:ascii="Cambria"/>
          <w:b/>
          <w:spacing w:val="-2"/>
          <w:w w:val="100"/>
          <w:sz w:val="28"/>
          <w:szCs w:val="28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8"/>
          <w:szCs w:val="28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8"/>
          <w:szCs w:val="28"/>
        </w:rPr>
        <w:t>n</w:t>
      </w:r>
      <w:r>
        <w:rPr>
          <w:rFonts w:cs="Cambria" w:hAnsi="Cambria" w:eastAsia="Cambria" w:ascii="Cambria"/>
          <w:spacing w:val="0"/>
          <w:w w:val="100"/>
          <w:sz w:val="28"/>
          <w:szCs w:val="28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lineRule="exact" w:line="280"/>
        <w:ind w:left="102"/>
      </w:pP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jum</w:t>
      </w:r>
      <w:r>
        <w:rPr>
          <w:rFonts w:cs="Cambria" w:hAnsi="Cambria" w:eastAsia="Cambria" w:ascii="Cambria"/>
          <w:b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rdin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57"/>
        <w:ind w:left="102"/>
        <w:sectPr>
          <w:pgNumType w:start="41"/>
          <w:pgMar w:footer="965" w:header="0" w:top="1020" w:bottom="280" w:left="1600" w:right="1680"/>
          <w:footerReference w:type="default" r:id="rId4"/>
          <w:pgSz w:w="11920" w:h="16840"/>
        </w:sectPr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um,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80"/>
        <w:ind w:left="102"/>
      </w:pP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Cak</w:t>
      </w:r>
      <w:r>
        <w:rPr>
          <w:rFonts w:cs="Cambria" w:hAnsi="Cambria" w:eastAsia="Cambria" w:ascii="Cambria"/>
          <w:b/>
          <w:i/>
          <w:spacing w:val="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aw</w:t>
      </w:r>
      <w:r>
        <w:rPr>
          <w:rFonts w:cs="Cambria" w:hAnsi="Cambria" w:eastAsia="Cambria" w:ascii="Cambria"/>
          <w:b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la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H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u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ku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b/>
          <w:i/>
          <w:spacing w:val="-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):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41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-54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lineRule="exact" w:line="180"/>
        <w:ind w:left="102"/>
      </w:pP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N</w:t>
      </w: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:</w:t>
      </w:r>
      <w:r>
        <w:rPr>
          <w:rFonts w:cs="Cambria" w:hAnsi="Cambria" w:eastAsia="Cambria" w:ascii="Cambria"/>
          <w:b/>
          <w:spacing w:val="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2191</w:t>
      </w:r>
    </w:p>
    <w:p>
      <w:pPr>
        <w:rPr>
          <w:rFonts w:cs="Cambria" w:hAnsi="Cambria" w:eastAsia="Cambria" w:ascii="Cambria"/>
          <w:sz w:val="18"/>
          <w:szCs w:val="18"/>
        </w:rPr>
        <w:jc w:val="left"/>
        <w:spacing w:lineRule="exact" w:line="200"/>
        <w:ind w:left="102"/>
      </w:pP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: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7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3</w:t>
      </w:r>
      <w:r>
        <w:rPr>
          <w:rFonts w:cs="Cambria" w:hAnsi="Cambria" w:eastAsia="Cambria" w:ascii="Cambria"/>
          <w:spacing w:val="-2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0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8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8"/>
          <w:szCs w:val="18"/>
        </w:rPr>
        <w:tabs>
          <w:tab w:pos="8600" w:val="left"/>
        </w:tabs>
        <w:jc w:val="left"/>
        <w:spacing w:before="35" w:lineRule="exact" w:line="200"/>
        <w:ind w:left="210"/>
        <w:sectPr>
          <w:pgMar w:header="0" w:footer="965" w:top="620" w:bottom="280" w:left="1600" w:right="1580"/>
          <w:pgSz w:w="11920" w:h="16840"/>
        </w:sectPr>
      </w:pPr>
      <w:r>
        <w:rPr>
          <w:rFonts w:cs="Cambria" w:hAnsi="Cambria" w:eastAsia="Cambria" w:ascii="Cambria"/>
          <w:b/>
          <w:position w:val="-1"/>
          <w:sz w:val="18"/>
          <w:szCs w:val="18"/>
        </w:rPr>
        <w:t>A</w:t>
      </w:r>
      <w:r>
        <w:rPr>
          <w:rFonts w:cs="Cambria" w:hAnsi="Cambria" w:eastAsia="Cambria" w:ascii="Cambria"/>
          <w:b/>
          <w:spacing w:val="1"/>
          <w:position w:val="-1"/>
          <w:sz w:val="18"/>
          <w:szCs w:val="18"/>
        </w:rPr>
        <w:t>R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</w:rPr>
        <w:t>TIC</w:t>
      </w:r>
      <w:r>
        <w:rPr>
          <w:rFonts w:cs="Cambria" w:hAnsi="Cambria" w:eastAsia="Cambria" w:ascii="Cambria"/>
          <w:b/>
          <w:spacing w:val="-1"/>
          <w:position w:val="-1"/>
          <w:sz w:val="18"/>
          <w:szCs w:val="18"/>
        </w:rPr>
        <w:t>L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</w:rPr>
        <w:t>IN</w:t>
      </w:r>
      <w:r>
        <w:rPr>
          <w:rFonts w:cs="Cambria" w:hAnsi="Cambria" w:eastAsia="Cambria" w:ascii="Cambria"/>
          <w:b/>
          <w:spacing w:val="-1"/>
          <w:position w:val="-1"/>
          <w:sz w:val="18"/>
          <w:szCs w:val="18"/>
        </w:rPr>
        <w:t>F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</w:rPr>
        <w:t>O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</w:rPr>
        <w:t>                                   </w:t>
      </w:r>
      <w:r>
        <w:rPr>
          <w:rFonts w:cs="Cambria" w:hAnsi="Cambria" w:eastAsia="Cambria" w:ascii="Cambria"/>
          <w:b/>
          <w:spacing w:val="-7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  <w:t>  </w:t>
      </w:r>
      <w:r>
        <w:rPr>
          <w:rFonts w:cs="Cambria" w:hAnsi="Cambria" w:eastAsia="Cambria" w:ascii="Cambria"/>
          <w:b/>
          <w:spacing w:val="-13"/>
          <w:position w:val="-1"/>
          <w:sz w:val="18"/>
          <w:szCs w:val="18"/>
          <w:u w:val="single" w:color="000000"/>
        </w:rPr>
        <w:t> </w:t>
      </w:r>
      <w:r>
        <w:rPr>
          <w:rFonts w:cs="Cambria" w:hAnsi="Cambria" w:eastAsia="Cambria" w:ascii="Cambria"/>
          <w:b/>
          <w:spacing w:val="-13"/>
          <w:position w:val="-1"/>
          <w:sz w:val="18"/>
          <w:szCs w:val="18"/>
          <w:u w:val="single" w:color="000000"/>
        </w:rPr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  <w:t>AB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</w:r>
      <w:r>
        <w:rPr>
          <w:rFonts w:cs="Cambria" w:hAnsi="Cambria" w:eastAsia="Cambria" w:ascii="Cambria"/>
          <w:b/>
          <w:spacing w:val="-1"/>
          <w:position w:val="-1"/>
          <w:sz w:val="18"/>
          <w:szCs w:val="18"/>
          <w:u w:val="single" w:color="000000"/>
        </w:rPr>
        <w:t>S</w:t>
      </w:r>
      <w:r>
        <w:rPr>
          <w:rFonts w:cs="Cambria" w:hAnsi="Cambria" w:eastAsia="Cambria" w:ascii="Cambria"/>
          <w:b/>
          <w:spacing w:val="-1"/>
          <w:position w:val="-1"/>
          <w:sz w:val="18"/>
          <w:szCs w:val="18"/>
          <w:u w:val="single" w:color="000000"/>
        </w:rPr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  <w:t>T</w:t>
      </w:r>
      <w:r>
        <w:rPr>
          <w:rFonts w:cs="Cambria" w:hAnsi="Cambria" w:eastAsia="Cambria" w:ascii="Cambria"/>
          <w:b/>
          <w:spacing w:val="1"/>
          <w:position w:val="-1"/>
          <w:sz w:val="18"/>
          <w:szCs w:val="18"/>
          <w:u w:val="single" w:color="000000"/>
        </w:rPr>
        <w:t>R</w:t>
      </w:r>
      <w:r>
        <w:rPr>
          <w:rFonts w:cs="Cambria" w:hAnsi="Cambria" w:eastAsia="Cambria" w:ascii="Cambria"/>
          <w:b/>
          <w:spacing w:val="1"/>
          <w:position w:val="-1"/>
          <w:sz w:val="18"/>
          <w:szCs w:val="18"/>
          <w:u w:val="single" w:color="000000"/>
        </w:rPr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  <w:t>ACT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  <w:u w:val="single" w:color="000000"/>
        </w:rPr>
      </w:r>
      <w:r>
        <w:rPr>
          <w:rFonts w:cs="Cambria" w:hAnsi="Cambria" w:eastAsia="Cambria" w:ascii="Cambria"/>
          <w:b/>
          <w:spacing w:val="0"/>
          <w:position w:val="-1"/>
          <w:sz w:val="18"/>
          <w:szCs w:val="18"/>
        </w:rPr>
      </w:r>
      <w:r>
        <w:rPr>
          <w:rFonts w:cs="Cambria" w:hAnsi="Cambria" w:eastAsia="Cambria" w:ascii="Cambria"/>
          <w:spacing w:val="0"/>
          <w:position w:val="0"/>
          <w:sz w:val="18"/>
          <w:szCs w:val="18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78"/>
        <w:ind w:left="210"/>
      </w:pPr>
      <w:r>
        <w:rPr>
          <w:rFonts w:cs="Cambria" w:hAnsi="Cambria" w:eastAsia="Cambria" w:ascii="Cambria"/>
          <w:b/>
          <w:i/>
          <w:color w:val="C00000"/>
          <w:spacing w:val="0"/>
          <w:w w:val="100"/>
          <w:sz w:val="20"/>
          <w:szCs w:val="20"/>
        </w:rPr>
        <w:t>Arti</w:t>
      </w:r>
      <w:r>
        <w:rPr>
          <w:rFonts w:cs="Cambria" w:hAnsi="Cambria" w:eastAsia="Cambria" w:ascii="Cambria"/>
          <w:b/>
          <w:i/>
          <w:color w:val="C00000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b/>
          <w:i/>
          <w:color w:val="C00000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b/>
          <w:i/>
          <w:color w:val="C00000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i/>
          <w:color w:val="C00000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i/>
          <w:color w:val="C00000"/>
          <w:spacing w:val="-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b/>
          <w:i/>
          <w:color w:val="C00000"/>
          <w:spacing w:val="0"/>
          <w:w w:val="100"/>
          <w:sz w:val="20"/>
          <w:szCs w:val="20"/>
        </w:rPr>
        <w:t>istor</w:t>
      </w:r>
      <w:r>
        <w:rPr>
          <w:rFonts w:cs="Cambria" w:hAnsi="Cambria" w:eastAsia="Cambria" w:ascii="Cambria"/>
          <w:b/>
          <w:i/>
          <w:color w:val="C00000"/>
          <w:spacing w:val="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b/>
          <w:i/>
          <w:color w:val="C00000"/>
          <w:spacing w:val="0"/>
          <w:w w:val="100"/>
          <w:sz w:val="20"/>
          <w:szCs w:val="20"/>
        </w:rPr>
        <w:t>: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60"/>
        <w:ind w:left="246" w:right="-32"/>
      </w:pPr>
      <w:r>
        <w:rPr>
          <w:rFonts w:cs="Symbol" w:hAnsi="Symbol" w:eastAsia="Symbol" w:ascii="Symbol"/>
          <w:spacing w:val="0"/>
          <w:w w:val="100"/>
          <w:position w:val="-1"/>
          <w:sz w:val="22"/>
          <w:szCs w:val="22"/>
        </w:rPr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2"/>
          <w:szCs w:val="22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2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2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0"/>
          <w:szCs w:val="20"/>
        </w:rPr>
        <w:t>:</w:t>
      </w:r>
      <w:r>
        <w:rPr>
          <w:rFonts w:cs="Cambria" w:hAnsi="Cambria" w:eastAsia="Cambria" w:ascii="Cambria"/>
          <w:i/>
          <w:spacing w:val="-8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0"/>
          <w:szCs w:val="20"/>
        </w:rPr>
        <w:t>10</w:t>
      </w:r>
      <w:r>
        <w:rPr>
          <w:rFonts w:cs="Cambria" w:hAnsi="Cambria" w:eastAsia="Cambria" w:ascii="Cambria"/>
          <w:i/>
          <w:spacing w:val="1"/>
          <w:w w:val="100"/>
          <w:position w:val="-1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0"/>
          <w:szCs w:val="20"/>
        </w:rPr>
        <w:t>5</w:t>
      </w:r>
      <w:r>
        <w:rPr>
          <w:rFonts w:cs="Cambria" w:hAnsi="Cambria" w:eastAsia="Cambria" w:ascii="Cambria"/>
          <w:i/>
          <w:spacing w:val="1"/>
          <w:w w:val="100"/>
          <w:position w:val="-1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0"/>
          <w:szCs w:val="20"/>
        </w:rPr>
        <w:t>2</w:t>
      </w:r>
      <w:r>
        <w:rPr>
          <w:rFonts w:cs="Cambria" w:hAnsi="Cambria" w:eastAsia="Cambria" w:ascii="Cambria"/>
          <w:i/>
          <w:spacing w:val="1"/>
          <w:w w:val="100"/>
          <w:position w:val="-1"/>
          <w:sz w:val="20"/>
          <w:szCs w:val="20"/>
        </w:rPr>
        <w:t>0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0"/>
          <w:szCs w:val="20"/>
        </w:rPr>
        <w:t>20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40"/>
        <w:ind w:left="246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Acce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: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12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6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0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40"/>
        <w:ind w:left="246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: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10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9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0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210" w:right="-35"/>
      </w:pPr>
      <w:r>
        <w:pict>
          <v:group style="position:absolute;margin-left:84.604pt;margin-top:-64.708pt;width:121.506pt;height:645.92pt;mso-position-horizontal-relative:page;mso-position-vertical-relative:paragraph;z-index:-530" coordorigin="1692,-1294" coordsize="2430,12918">
            <v:shape style="position:absolute;left:1702;top:-1283;width:108;height:2926" coordorigin="1702,-1283" coordsize="108,2926" path="m1702,1643l1810,1643,1810,-1283,1702,-1283,1702,1643xe" filled="t" fillcolor="#FAE3D4" stroked="f">
              <v:path arrowok="t"/>
              <v:fill/>
            </v:shape>
            <v:shape style="position:absolute;left:4004;top:-1283;width:108;height:2926" coordorigin="4004,-1283" coordsize="108,2926" path="m4004,1643l4112,1643,4112,-1283,4004,-1283,4004,1643xe" filled="t" fillcolor="#FAE3D4" stroked="f">
              <v:path arrowok="t"/>
              <v:fill/>
            </v:shape>
            <v:shape style="position:absolute;left:1702;top:1643;width:2410;height:9971" coordorigin="1702,1643" coordsize="2410,9971" path="m1702,11614l4112,11614,4112,1643,1702,1643,1702,11614xe" filled="t" fillcolor="#FAE3D4" stroked="f">
              <v:path arrowok="t"/>
              <v:fill/>
            </v:shape>
            <v:shape style="position:absolute;left:1810;top:-1283;width:2194;height:293" coordorigin="1810,-1283" coordsize="2194,293" path="m4004,-991l4004,-1283,1810,-1283,1810,-991,4004,-991xe" filled="t" fillcolor="#FAE3D4" stroked="f">
              <v:path arrowok="t"/>
              <v:fill/>
            </v:shape>
            <v:shape style="position:absolute;left:1810;top:-991;width:2194;height:266" coordorigin="1810,-991" coordsize="2194,266" path="m1810,-724l4004,-724,4004,-991,1810,-991,1810,-724xe" filled="t" fillcolor="#FAE3D4" stroked="f">
              <v:path arrowok="t"/>
              <v:fill/>
            </v:shape>
            <v:shape style="position:absolute;left:1810;top:-724;width:2194;height:245" coordorigin="1810,-724" coordsize="2194,245" path="m1810,-480l4004,-480,4004,-724,1810,-724,1810,-480xe" filled="t" fillcolor="#FAE3D4" stroked="f">
              <v:path arrowok="t"/>
              <v:fill/>
            </v:shape>
            <v:shape style="position:absolute;left:1810;top:-480;width:2194;height:247" coordorigin="1810,-480" coordsize="2194,247" path="m1810,-232l4004,-232,4004,-480,1810,-480,1810,-232xe" filled="t" fillcolor="#FAE3D4" stroked="f">
              <v:path arrowok="t"/>
              <v:fill/>
            </v:shape>
            <v:shape style="position:absolute;left:1810;top:-232;width:2194;height:233" coordorigin="1810,-232" coordsize="2194,233" path="m1810,0l4004,0,4004,-232,1810,-232,1810,0xe" filled="t" fillcolor="#FAE3D4" stroked="f">
              <v:path arrowok="t"/>
              <v:fill/>
            </v:shape>
            <v:shape style="position:absolute;left:1810;top:0;width:2194;height:235" coordorigin="1810,0" coordsize="2194,235" path="m1810,236l4004,236,4004,0,1810,0,1810,236xe" filled="t" fillcolor="#FAE3D4" stroked="f">
              <v:path arrowok="t"/>
              <v:fill/>
            </v:shape>
            <v:shape style="position:absolute;left:1810;top:236;width:2194;height:235" coordorigin="1810,236" coordsize="2194,235" path="m1810,471l4004,471,4004,236,1810,236,1810,471xe" filled="t" fillcolor="#FAE3D4" stroked="f">
              <v:path arrowok="t"/>
              <v:fill/>
            </v:shape>
            <v:shape style="position:absolute;left:1810;top:471;width:2194;height:235" coordorigin="1810,471" coordsize="2194,235" path="m1810,706l4004,706,4004,471,1810,471,1810,706xe" filled="t" fillcolor="#FAE3D4" stroked="f">
              <v:path arrowok="t"/>
              <v:fill/>
            </v:shape>
            <v:shape style="position:absolute;left:1810;top:706;width:2194;height:233" coordorigin="1810,706" coordsize="2194,233" path="m1810,939l4004,939,4004,706,1810,706,1810,939xe" filled="t" fillcolor="#FAE3D4" stroked="f">
              <v:path arrowok="t"/>
              <v:fill/>
            </v:shape>
            <v:shape style="position:absolute;left:1810;top:939;width:2194;height:235" coordorigin="1810,939" coordsize="2194,235" path="m1810,1174l4004,1174,4004,939,1810,939,1810,1174xe" filled="t" fillcolor="#FAE3D4" stroked="f">
              <v:path arrowok="t"/>
              <v:fill/>
            </v:shape>
            <v:shape style="position:absolute;left:1810;top:1174;width:2194;height:236" coordorigin="1810,1174" coordsize="2194,236" path="m1810,1410l4004,1410,4004,1174,1810,1174,1810,1410xe" filled="t" fillcolor="#FAE3D4" stroked="f">
              <v:path arrowok="t"/>
              <v:fill/>
            </v:shape>
            <v:shape style="position:absolute;left:1810;top:1410;width:2194;height:233" coordorigin="1810,1410" coordsize="2194,233" path="m1810,1643l4004,1643,4004,1410,1810,1410,1810,1643xe" filled="t" fillcolor="#FAE3D4" stroked="f">
              <v:path arrowok="t"/>
              <v:fill/>
            </v:shape>
            <v:shape style="position:absolute;left:1702;top:-1288;width:2410;height:0" coordorigin="1702,-1288" coordsize="2410,0" path="m1702,-1288l4112,-1288e" filled="f" stroked="t" strokeweight="0.58pt" strokecolor="#000000">
              <v:path arrowok="t"/>
            </v:shape>
            <v:shape style="position:absolute;left:1702;top:11618;width:2410;height:0" coordorigin="1702,11618" coordsize="2410,0" path="m1702,11618l4112,11618e" filled="f" stroked="t" strokeweight="0.57998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b/>
          <w:i/>
          <w:color w:val="C00000"/>
          <w:spacing w:val="-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b/>
          <w:i/>
          <w:color w:val="C00000"/>
          <w:spacing w:val="0"/>
          <w:w w:val="100"/>
          <w:sz w:val="20"/>
          <w:szCs w:val="20"/>
        </w:rPr>
        <w:t>ow</w:t>
      </w:r>
      <w:r>
        <w:rPr>
          <w:rFonts w:cs="Cambria" w:hAnsi="Cambria" w:eastAsia="Cambria" w:ascii="Cambria"/>
          <w:b/>
          <w:i/>
          <w:color w:val="C00000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i/>
          <w:color w:val="C00000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b/>
          <w:i/>
          <w:color w:val="C00000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i/>
          <w:color w:val="C00000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b/>
          <w:i/>
          <w:color w:val="C00000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i/>
          <w:color w:val="C00000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i/>
          <w:color w:val="C00000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i/>
          <w:color w:val="C00000"/>
          <w:spacing w:val="0"/>
          <w:w w:val="100"/>
          <w:sz w:val="20"/>
          <w:szCs w:val="20"/>
        </w:rPr>
        <w:t>:</w:t>
      </w:r>
      <w:r>
        <w:rPr>
          <w:rFonts w:cs="Cambria" w:hAnsi="Cambria" w:eastAsia="Cambria" w:ascii="Cambria"/>
          <w:b/>
          <w:i/>
          <w:color w:val="C00000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Djum</w:t>
      </w:r>
      <w:r>
        <w:rPr>
          <w:rFonts w:cs="Cambria" w:hAnsi="Cambria" w:eastAsia="Cambria" w:ascii="Cambria"/>
          <w:color w:val="000000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color w:val="000000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color w:val="000000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.,</w:t>
      </w:r>
      <w:r>
        <w:rPr>
          <w:rFonts w:cs="Cambria" w:hAnsi="Cambria" w:eastAsia="Cambria" w:ascii="Cambria"/>
          <w:color w:val="000000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color w:val="000000"/>
          <w:spacing w:val="3"/>
          <w:w w:val="100"/>
          <w:sz w:val="20"/>
          <w:szCs w:val="20"/>
        </w:rPr>
        <w:t>0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color w:val="000000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color w:val="000000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color w:val="000000"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pl</w:t>
      </w:r>
      <w:r>
        <w:rPr>
          <w:rFonts w:cs="Cambria" w:hAnsi="Cambria" w:eastAsia="Cambria" w:ascii="Cambria"/>
          <w:i/>
          <w:color w:val="000000"/>
          <w:spacing w:val="-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color w:val="000000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color w:val="000000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color w:val="000000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-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i/>
          <w:color w:val="000000"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color w:val="000000"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color w:val="000000"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color w:val="000000"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Peru</w:t>
      </w:r>
      <w:r>
        <w:rPr>
          <w:rFonts w:cs="Cambria" w:hAnsi="Cambria" w:eastAsia="Cambria" w:ascii="Cambria"/>
          <w:i/>
          <w:color w:val="000000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color w:val="000000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color w:val="000000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PT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ASKES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(Pe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ero)</w:t>
      </w:r>
      <w:r>
        <w:rPr>
          <w:rFonts w:cs="Cambria" w:hAnsi="Cambria" w:eastAsia="Cambria" w:ascii="Cambria"/>
          <w:i/>
          <w:color w:val="000000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Me</w:t>
      </w:r>
      <w:r>
        <w:rPr>
          <w:rFonts w:cs="Cambria" w:hAnsi="Cambria" w:eastAsia="Cambria" w:ascii="Cambria"/>
          <w:i/>
          <w:color w:val="000000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color w:val="000000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PJS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Ke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eh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color w:val="000000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color w:val="000000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color w:val="000000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22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color w:val="000000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color w:val="000000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41</w:t>
      </w:r>
      <w:r>
        <w:rPr>
          <w:rFonts w:cs="Cambria" w:hAnsi="Cambria" w:eastAsia="Cambria" w:ascii="Cambria"/>
          <w:color w:val="000000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  <w:t>54</w:t>
      </w:r>
      <w:r>
        <w:rPr>
          <w:rFonts w:cs="Cambria" w:hAnsi="Cambria" w:eastAsia="Cambria" w:ascii="Cambria"/>
          <w:color w:val="000000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8"/>
          <w:szCs w:val="18"/>
        </w:rPr>
        <w:jc w:val="both"/>
        <w:spacing w:before="15"/>
        <w:ind w:right="208"/>
      </w:pPr>
      <w:r>
        <w:br w:type="column"/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Im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ty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te</w:t>
      </w:r>
      <w:r>
        <w:rPr>
          <w:rFonts w:cs="Cambria" w:hAnsi="Cambria" w:eastAsia="Cambria" w:ascii="Cambria"/>
          <w:i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ob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ted</w:t>
      </w:r>
      <w:r>
        <w:rPr>
          <w:rFonts w:cs="Cambria" w:hAnsi="Cambria" w:eastAsia="Cambria" w:ascii="Cambria"/>
          <w:i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i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</w:r>
    </w:p>
    <w:p>
      <w:pPr>
        <w:rPr>
          <w:rFonts w:cs="Cambria" w:hAnsi="Cambria" w:eastAsia="Cambria" w:ascii="Cambria"/>
          <w:sz w:val="18"/>
          <w:szCs w:val="18"/>
        </w:rPr>
        <w:jc w:val="both"/>
        <w:spacing w:before="41" w:lineRule="auto" w:line="288"/>
        <w:ind w:right="196"/>
      </w:pP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1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9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4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5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ons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tuti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n,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th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x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utor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ult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T.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(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)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hti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to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3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ome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n.</w:t>
      </w:r>
      <w:r>
        <w:rPr>
          <w:rFonts w:cs="Cambria" w:hAnsi="Cambria" w:eastAsia="Cambria" w:ascii="Cambria"/>
          <w:i/>
          <w:spacing w:val="3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F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or</w:t>
      </w:r>
      <w:r>
        <w:rPr>
          <w:rFonts w:cs="Cambria" w:hAnsi="Cambria" w:eastAsia="Cambria" w:ascii="Cambria"/>
          <w:i/>
          <w:spacing w:val="3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on,</w:t>
      </w:r>
      <w:r>
        <w:rPr>
          <w:rFonts w:cs="Cambria" w:hAnsi="Cambria" w:eastAsia="Cambria" w:ascii="Cambria"/>
          <w:i/>
          <w:spacing w:val="3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3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3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3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to</w:t>
      </w:r>
      <w:r>
        <w:rPr>
          <w:rFonts w:cs="Cambria" w:hAnsi="Cambria" w:eastAsia="Cambria" w:ascii="Cambria"/>
          <w:i/>
          <w:spacing w:val="3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3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3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ly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"how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ju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om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T.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(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o)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6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So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z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".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This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v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h.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Then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used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h,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tu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nd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h.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Sup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ted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by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qu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v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5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y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th</w:t>
      </w:r>
      <w:r>
        <w:rPr>
          <w:rFonts w:cs="Cambria" w:hAnsi="Cambria" w:eastAsia="Cambria" w:ascii="Cambria"/>
          <w:i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method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lusio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v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The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ults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tu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g,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T.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(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3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o)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v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nsu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ogr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ms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z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by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T.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(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o)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nsf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to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th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KN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m.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Th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nsfo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ll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T.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(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3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o)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lly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te-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-o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om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me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ubl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ty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to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tly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onsible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nt.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5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ter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5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ffe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om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mely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6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3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to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v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to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mun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F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5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oll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ted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om</w:t>
      </w:r>
      <w:r>
        <w:rPr>
          <w:rFonts w:cs="Cambria" w:hAnsi="Cambria" w:eastAsia="Cambria" w:ascii="Cambria"/>
          <w:i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ont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but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ons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ust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fun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ll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ble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for</w:t>
      </w:r>
      <w:r>
        <w:rPr>
          <w:rFonts w:cs="Cambria" w:hAnsi="Cambria" w:eastAsia="Cambria" w:ascii="Cambria"/>
          <w:i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w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lf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of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</w:r>
    </w:p>
    <w:p>
      <w:pPr>
        <w:rPr>
          <w:rFonts w:cs="Cambria" w:hAnsi="Cambria" w:eastAsia="Cambria" w:ascii="Cambria"/>
          <w:sz w:val="18"/>
          <w:szCs w:val="18"/>
        </w:rPr>
        <w:jc w:val="both"/>
        <w:spacing w:before="1"/>
        <w:ind w:right="650"/>
      </w:pPr>
      <w:r>
        <w:rPr>
          <w:rFonts w:cs="Cambria" w:hAnsi="Cambria" w:eastAsia="Cambria" w:ascii="Cambria"/>
          <w:b/>
          <w:i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b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b/>
          <w:i/>
          <w:spacing w:val="1"/>
          <w:w w:val="100"/>
          <w:sz w:val="18"/>
          <w:szCs w:val="18"/>
        </w:rPr>
        <w:t>y</w:t>
      </w:r>
      <w:r>
        <w:rPr>
          <w:rFonts w:cs="Cambria" w:hAnsi="Cambria" w:eastAsia="Cambria" w:ascii="Cambria"/>
          <w:b/>
          <w:i/>
          <w:spacing w:val="0"/>
          <w:w w:val="100"/>
          <w:sz w:val="18"/>
          <w:szCs w:val="18"/>
        </w:rPr>
        <w:t>w</w:t>
      </w:r>
      <w:r>
        <w:rPr>
          <w:rFonts w:cs="Cambria" w:hAnsi="Cambria" w:eastAsia="Cambria" w:ascii="Cambria"/>
          <w:b/>
          <w:i/>
          <w:spacing w:val="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sz w:val="18"/>
          <w:szCs w:val="18"/>
        </w:rPr>
        <w:t>rds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: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u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Im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c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ti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T.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As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(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o</w:t>
      </w:r>
      <w:r>
        <w:rPr>
          <w:rFonts w:cs="Cambria" w:hAnsi="Cambria" w:eastAsia="Cambria" w:ascii="Cambria"/>
          <w:i/>
          <w:spacing w:val="4"/>
          <w:w w:val="100"/>
          <w:sz w:val="18"/>
          <w:szCs w:val="18"/>
        </w:rPr>
        <w:t>)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-2"/>
          <w:w w:val="100"/>
          <w:sz w:val="18"/>
          <w:szCs w:val="18"/>
        </w:rPr>
        <w:t>B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J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ambria" w:hAnsi="Cambria" w:eastAsia="Cambria" w:ascii="Cambria"/>
          <w:sz w:val="18"/>
          <w:szCs w:val="18"/>
        </w:rPr>
        <w:jc w:val="both"/>
        <w:spacing w:lineRule="auto" w:line="288"/>
        <w:ind w:right="194"/>
      </w:pPr>
      <w:r>
        <w:rPr>
          <w:rFonts w:cs="Cambria" w:hAnsi="Cambria" w:eastAsia="Cambria" w:ascii="Cambria"/>
          <w:b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b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b/>
          <w:spacing w:val="1"/>
          <w:w w:val="100"/>
          <w:sz w:val="18"/>
          <w:szCs w:val="18"/>
        </w:rPr>
        <w:t>r</w:t>
      </w:r>
      <w:r>
        <w:rPr>
          <w:rFonts w:cs="Cambria" w:hAnsi="Cambria" w:eastAsia="Cambria" w:ascii="Cambria"/>
          <w:b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b/>
          <w:spacing w:val="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b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b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3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sos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w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jib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-3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1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9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4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ike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ya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ri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SJ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gga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(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3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)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nsf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si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JS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Kes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n.</w:t>
      </w:r>
      <w:r>
        <w:rPr>
          <w:rFonts w:cs="Cambria" w:hAnsi="Cambria" w:eastAsia="Cambria" w:ascii="Cambria"/>
          <w:spacing w:val="5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itu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iti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w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isu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itu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“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ikasi</w:t>
      </w:r>
      <w:r>
        <w:rPr>
          <w:rFonts w:cs="Cambria" w:hAnsi="Cambria" w:eastAsia="Cambria" w:ascii="Cambria"/>
          <w:spacing w:val="5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yuri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is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ri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(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o)</w:t>
      </w:r>
      <w:r>
        <w:rPr>
          <w:rFonts w:cs="Cambria" w:hAnsi="Cambria" w:eastAsia="Cambria" w:ascii="Cambria"/>
          <w:spacing w:val="6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ra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Sosi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”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iti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iti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v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ig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n,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3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ga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5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ola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3"/>
          <w:w w:val="100"/>
          <w:sz w:val="18"/>
          <w:szCs w:val="18"/>
        </w:rPr>
        <w:t>c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isis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itatif,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bilan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si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c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f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sil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iti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nju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5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wa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Kes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ro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3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(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)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3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r,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rogr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rogr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-3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oleh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(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ro)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ih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gr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nsf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o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si</w:t>
      </w:r>
      <w:r>
        <w:rPr>
          <w:rFonts w:cs="Cambria" w:hAnsi="Cambria" w:eastAsia="Cambria" w:ascii="Cambria"/>
          <w:spacing w:val="4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4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4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.</w:t>
      </w:r>
      <w:r>
        <w:rPr>
          <w:rFonts w:cs="Cambria" w:hAnsi="Cambria" w:eastAsia="Cambria" w:ascii="Cambria"/>
          <w:spacing w:val="39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(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o)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5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Mi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ro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nj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ik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-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ngg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w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si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n.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Kar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ris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ri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Kes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rb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MN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itu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ngkan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JS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Kes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ro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ntasi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,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ri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y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4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ike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ola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d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ng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2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-b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iknya</w:t>
      </w:r>
      <w:r>
        <w:rPr>
          <w:rFonts w:cs="Cambria" w:hAnsi="Cambria" w:eastAsia="Cambria" w:ascii="Cambria"/>
          <w:spacing w:val="3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nt</w:t>
      </w:r>
      <w:r>
        <w:rPr>
          <w:rFonts w:cs="Cambria" w:hAnsi="Cambria" w:eastAsia="Cambria" w:ascii="Cambria"/>
          <w:spacing w:val="-2"/>
          <w:w w:val="100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j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h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sz w:val="18"/>
          <w:szCs w:val="18"/>
        </w:rPr>
        <w:t>.</w:t>
      </w:r>
    </w:p>
    <w:p>
      <w:pPr>
        <w:rPr>
          <w:rFonts w:cs="Cambria" w:hAnsi="Cambria" w:eastAsia="Cambria" w:ascii="Cambria"/>
          <w:sz w:val="18"/>
          <w:szCs w:val="18"/>
        </w:rPr>
        <w:jc w:val="both"/>
        <w:spacing w:before="1" w:lineRule="exact" w:line="200"/>
        <w:ind w:right="702"/>
        <w:sectPr>
          <w:type w:val="continuous"/>
          <w:pgSz w:w="11920" w:h="16840"/>
          <w:pgMar w:top="1020" w:bottom="280" w:left="1600" w:right="1580"/>
          <w:cols w:num="2" w:equalWidth="off">
            <w:col w:w="2289" w:space="507"/>
            <w:col w:w="5944"/>
          </w:cols>
        </w:sectPr>
      </w:pP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K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a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t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a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Kunci</w:t>
      </w:r>
      <w:r>
        <w:rPr>
          <w:rFonts w:cs="Cambria" w:hAnsi="Cambria" w:eastAsia="Cambria" w:ascii="Cambria"/>
          <w:b/>
          <w:spacing w:val="2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: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l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ik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Y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u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ri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is,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T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.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(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P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r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ro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)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,</w:t>
      </w:r>
      <w:r>
        <w:rPr>
          <w:rFonts w:cs="Cambria" w:hAnsi="Cambria" w:eastAsia="Cambria" w:ascii="Cambria"/>
          <w:spacing w:val="-2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B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P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JS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Ke</w:t>
      </w:r>
      <w:r>
        <w:rPr>
          <w:rFonts w:cs="Cambria" w:hAnsi="Cambria" w:eastAsia="Cambria" w:ascii="Cambria"/>
          <w:spacing w:val="-3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Book Antiqua" w:hAnsi="Book Antiqua" w:eastAsia="Book Antiqua" w:ascii="Book Antiqua"/>
          <w:sz w:val="16"/>
          <w:szCs w:val="16"/>
        </w:rPr>
        <w:jc w:val="left"/>
        <w:spacing w:before="35"/>
        <w:ind w:left="4843"/>
        <w:sectPr>
          <w:type w:val="continuous"/>
          <w:pgSz w:w="11920" w:h="16840"/>
          <w:pgMar w:top="1020" w:bottom="280" w:left="1600" w:right="1580"/>
        </w:sectPr>
      </w:pPr>
      <w:r>
        <w:pict>
          <v:group style="position:absolute;margin-left:219.89pt;margin-top:14.7767pt;width:290.57pt;height:0pt;mso-position-horizontal-relative:page;mso-position-vertical-relative:paragraph;z-index:-529" coordorigin="4398,296" coordsize="5811,0">
            <v:shape style="position:absolute;left:4398;top:296;width:5811;height:0" coordorigin="4398,296" coordsize="5811,0" path="m4398,296l10209,296e" filled="f" stroked="t" strokeweight="0.57998pt" strokecolor="#000000">
              <v:path arrowok="t"/>
            </v:shape>
            <w10:wrap type="none"/>
          </v:group>
        </w:pic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C</w:t>
      </w:r>
      <w:r>
        <w:rPr>
          <w:rFonts w:cs="Book Antiqua" w:hAnsi="Book Antiqua" w:eastAsia="Book Antiqua" w:ascii="Book Antiqua"/>
          <w:i/>
          <w:spacing w:val="-2"/>
          <w:w w:val="100"/>
          <w:sz w:val="16"/>
          <w:szCs w:val="16"/>
        </w:rPr>
        <w:t>o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p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y</w:t>
      </w:r>
      <w:r>
        <w:rPr>
          <w:rFonts w:cs="Book Antiqua" w:hAnsi="Book Antiqua" w:eastAsia="Book Antiqua" w:ascii="Book Antiqua"/>
          <w:i/>
          <w:spacing w:val="-3"/>
          <w:w w:val="100"/>
          <w:sz w:val="16"/>
          <w:szCs w:val="16"/>
        </w:rPr>
        <w:t>r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i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g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h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t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 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©</w:t>
      </w:r>
      <w:r>
        <w:rPr>
          <w:rFonts w:cs="Book Antiqua" w:hAnsi="Book Antiqua" w:eastAsia="Book Antiqua" w:ascii="Book Antiqua"/>
          <w:i/>
          <w:spacing w:val="-2"/>
          <w:w w:val="100"/>
          <w:sz w:val="16"/>
          <w:szCs w:val="16"/>
        </w:rPr>
        <w:t> 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2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0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1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9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 </w:t>
      </w:r>
      <w:r>
        <w:rPr>
          <w:rFonts w:cs="Book Antiqua" w:hAnsi="Book Antiqua" w:eastAsia="Book Antiqua" w:ascii="Book Antiqua"/>
          <w:i/>
          <w:spacing w:val="-2"/>
          <w:w w:val="100"/>
          <w:sz w:val="16"/>
          <w:szCs w:val="16"/>
        </w:rPr>
        <w:t>C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a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k</w:t>
      </w:r>
      <w:r>
        <w:rPr>
          <w:rFonts w:cs="Book Antiqua" w:hAnsi="Book Antiqua" w:eastAsia="Book Antiqua" w:ascii="Book Antiqua"/>
          <w:i/>
          <w:spacing w:val="-3"/>
          <w:w w:val="100"/>
          <w:sz w:val="16"/>
          <w:szCs w:val="16"/>
        </w:rPr>
        <w:t>r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a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w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a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l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a</w:t>
      </w:r>
      <w:r>
        <w:rPr>
          <w:rFonts w:cs="Book Antiqua" w:hAnsi="Book Antiqua" w:eastAsia="Book Antiqua" w:ascii="Book Antiqua"/>
          <w:i/>
          <w:spacing w:val="2"/>
          <w:w w:val="100"/>
          <w:sz w:val="16"/>
          <w:szCs w:val="16"/>
        </w:rPr>
        <w:t> 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H</w:t>
      </w:r>
      <w:r>
        <w:rPr>
          <w:rFonts w:cs="Book Antiqua" w:hAnsi="Book Antiqua" w:eastAsia="Book Antiqua" w:ascii="Book Antiqua"/>
          <w:i/>
          <w:spacing w:val="-3"/>
          <w:w w:val="100"/>
          <w:sz w:val="16"/>
          <w:szCs w:val="16"/>
        </w:rPr>
        <w:t>u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k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u</w:t>
      </w:r>
      <w:r>
        <w:rPr>
          <w:rFonts w:cs="Book Antiqua" w:hAnsi="Book Antiqua" w:eastAsia="Book Antiqua" w:ascii="Book Antiqua"/>
          <w:i/>
          <w:spacing w:val="-3"/>
          <w:w w:val="100"/>
          <w:sz w:val="16"/>
          <w:szCs w:val="16"/>
        </w:rPr>
        <w:t>m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.</w:t>
      </w:r>
      <w:r>
        <w:rPr>
          <w:rFonts w:cs="Book Antiqua" w:hAnsi="Book Antiqua" w:eastAsia="Book Antiqua" w:ascii="Book Antiqua"/>
          <w:i/>
          <w:spacing w:val="2"/>
          <w:w w:val="100"/>
          <w:sz w:val="16"/>
          <w:szCs w:val="16"/>
        </w:rPr>
        <w:t> 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A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l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l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 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r</w:t>
      </w:r>
      <w:r>
        <w:rPr>
          <w:rFonts w:cs="Book Antiqua" w:hAnsi="Book Antiqua" w:eastAsia="Book Antiqua" w:ascii="Book Antiqua"/>
          <w:i/>
          <w:spacing w:val="-2"/>
          <w:w w:val="100"/>
          <w:sz w:val="16"/>
          <w:szCs w:val="16"/>
        </w:rPr>
        <w:t>i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g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h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t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s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 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res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e</w:t>
      </w:r>
      <w:r>
        <w:rPr>
          <w:rFonts w:cs="Book Antiqua" w:hAnsi="Book Antiqua" w:eastAsia="Book Antiqua" w:ascii="Book Antiqua"/>
          <w:i/>
          <w:spacing w:val="-3"/>
          <w:w w:val="100"/>
          <w:sz w:val="16"/>
          <w:szCs w:val="16"/>
        </w:rPr>
        <w:t>r</w:t>
      </w:r>
      <w:r>
        <w:rPr>
          <w:rFonts w:cs="Book Antiqua" w:hAnsi="Book Antiqua" w:eastAsia="Book Antiqua" w:ascii="Book Antiqua"/>
          <w:i/>
          <w:spacing w:val="1"/>
          <w:w w:val="100"/>
          <w:sz w:val="16"/>
          <w:szCs w:val="16"/>
        </w:rPr>
        <w:t>v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e</w:t>
      </w:r>
      <w:r>
        <w:rPr>
          <w:rFonts w:cs="Book Antiqua" w:hAnsi="Book Antiqua" w:eastAsia="Book Antiqua" w:ascii="Book Antiqua"/>
          <w:i/>
          <w:spacing w:val="-1"/>
          <w:w w:val="100"/>
          <w:sz w:val="16"/>
          <w:szCs w:val="16"/>
        </w:rPr>
        <w:t>d</w:t>
      </w:r>
      <w:r>
        <w:rPr>
          <w:rFonts w:cs="Book Antiqua" w:hAnsi="Book Antiqua" w:eastAsia="Book Antiqua" w:ascii="Book Antiqua"/>
          <w:i/>
          <w:spacing w:val="0"/>
          <w:w w:val="100"/>
          <w:sz w:val="16"/>
          <w:szCs w:val="16"/>
        </w:rPr>
        <w:t>.</w:t>
      </w:r>
      <w:r>
        <w:rPr>
          <w:rFonts w:cs="Book Antiqua" w:hAnsi="Book Antiqua" w:eastAsia="Book Antiqua" w:ascii="Book Antiqu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before="80"/>
        <w:ind w:right="124"/>
      </w:pP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li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ub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.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ES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o)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BPJS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lineRule="exact" w:line="180"/>
        <w:ind w:right="117"/>
      </w:pP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jum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4"/>
          <w:szCs w:val="24"/>
        </w:rPr>
        <w:jc w:val="both"/>
        <w:spacing w:before="26"/>
        <w:ind w:left="102" w:right="6926"/>
      </w:pP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I.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P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n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d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h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ul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u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56" w:lineRule="auto" w:line="288"/>
        <w:ind w:left="102" w:right="82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1945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hwa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wab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umum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wujud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wuj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utuh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unan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duk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upun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itu</w:t>
      </w:r>
      <w:r>
        <w:rPr>
          <w:rFonts w:cs="Cambria" w:hAnsi="Cambria" w:eastAsia="Cambria" w:ascii="Cambria"/>
          <w:spacing w:val="1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utuh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utuh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hid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t,</w:t>
      </w:r>
      <w:r>
        <w:rPr>
          <w:rFonts w:cs="Cambria" w:hAnsi="Cambria" w:eastAsia="Cambria" w:ascii="Cambria"/>
          <w:spacing w:val="-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3"/>
          <w:szCs w:val="13"/>
        </w:rPr>
        <w:jc w:val="both"/>
        <w:spacing w:before="48" w:lineRule="auto" w:line="287"/>
        <w:ind w:left="102" w:right="8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titusio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2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02" w:right="85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pola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upun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3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ud</w:t>
      </w:r>
      <w:r>
        <w:rPr>
          <w:rFonts w:cs="Cambria" w:hAnsi="Cambria" w:eastAsia="Cambria" w:ascii="Cambria"/>
          <w:spacing w:val="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ya</w:t>
      </w:r>
      <w:r>
        <w:rPr>
          <w:rFonts w:cs="Cambria" w:hAnsi="Cambria" w:eastAsia="Cambria" w:ascii="Cambria"/>
          <w:spacing w:val="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turan</w:t>
      </w:r>
      <w:r>
        <w:rPr>
          <w:rFonts w:cs="Cambria" w:hAnsi="Cambria" w:eastAsia="Cambria" w:ascii="Cambria"/>
          <w:spacing w:val="1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turan</w:t>
      </w:r>
      <w:r>
        <w:rPr>
          <w:rFonts w:cs="Cambria" w:hAnsi="Cambria" w:eastAsia="Cambria" w:ascii="Cambria"/>
          <w:spacing w:val="1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ut</w:t>
      </w:r>
      <w:r>
        <w:rPr>
          <w:rFonts w:cs="Cambria" w:hAnsi="Cambria" w:eastAsia="Cambria" w:ascii="Cambria"/>
          <w:spacing w:val="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ik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ia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omor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6</w:t>
      </w:r>
      <w:r>
        <w:rPr>
          <w:rFonts w:cs="Cambria" w:hAnsi="Cambria" w:eastAsia="Cambria" w:ascii="Cambria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Tah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1974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Po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ik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ia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mor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11</w:t>
      </w:r>
      <w:r>
        <w:rPr>
          <w:rFonts w:cs="Cambria" w:hAnsi="Cambria" w:eastAsia="Cambria" w:ascii="Cambria"/>
          <w:spacing w:val="1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Tah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9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,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gi</w:t>
      </w:r>
      <w:r>
        <w:rPr>
          <w:rFonts w:cs="Cambria" w:hAnsi="Cambria" w:eastAsia="Cambria" w:ascii="Cambria"/>
          <w:spacing w:val="1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um</w:t>
      </w:r>
      <w:r>
        <w:rPr>
          <w:rFonts w:cs="Cambria" w:hAnsi="Cambria" w:eastAsia="Cambria" w:ascii="Cambria"/>
          <w:spacing w:val="4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idup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4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t.</w:t>
      </w:r>
      <w:r>
        <w:rPr>
          <w:rFonts w:cs="Cambria" w:hAnsi="Cambria" w:eastAsia="Cambria" w:ascii="Cambria"/>
          <w:spacing w:val="3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3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2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tian</w:t>
      </w:r>
      <w:r>
        <w:rPr>
          <w:rFonts w:cs="Cambria" w:hAnsi="Cambria" w:eastAsia="Cambria" w:ascii="Cambria"/>
          <w:spacing w:val="2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2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2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ik</w:t>
      </w:r>
      <w:r>
        <w:rPr>
          <w:rFonts w:cs="Cambria" w:hAnsi="Cambria" w:eastAsia="Cambria" w:ascii="Cambria"/>
          <w:spacing w:val="2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ia</w:t>
      </w:r>
      <w:r>
        <w:rPr>
          <w:rFonts w:cs="Cambria" w:hAnsi="Cambria" w:eastAsia="Cambria" w:ascii="Cambria"/>
          <w:spacing w:val="2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omor</w:t>
      </w:r>
      <w:r>
        <w:rPr>
          <w:rFonts w:cs="Cambria" w:hAnsi="Cambria" w:eastAsia="Cambria" w:ascii="Cambria"/>
          <w:spacing w:val="2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40</w:t>
      </w:r>
      <w:r>
        <w:rPr>
          <w:rFonts w:cs="Cambria" w:hAnsi="Cambria" w:eastAsia="Cambria" w:ascii="Cambria"/>
          <w:spacing w:val="2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 w:lineRule="auto" w:line="287"/>
        <w:ind w:left="102" w:right="89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omor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ha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24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 w:lineRule="auto" w:line="288"/>
        <w:ind w:left="102" w:right="91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t,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dija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utuh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102" w:right="84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wajib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40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2004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distr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98"/>
      </w:pPr>
      <w:r>
        <w:pict>
          <v:group style="position:absolute;margin-left:85.104pt;margin-top:25.5419pt;width:144.02pt;height:0pt;mso-position-horizontal-relative:page;mso-position-vertical-relative:paragraph;z-index:-528" coordorigin="1702,511" coordsize="2880,0">
            <v:shape style="position:absolute;left:1702;top:511;width:2880;height:0" coordorigin="1702,511" coordsize="2880,0" path="m1702,511l4582,511e" filled="f" stroked="t" strokeweight="0.81997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tu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9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7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9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1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4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7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1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tian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</w:pP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   </w:t>
      </w:r>
      <w:r>
        <w:rPr>
          <w:rFonts w:cs="Cambria" w:hAnsi="Cambria" w:eastAsia="Cambria" w:ascii="Cambria"/>
          <w:spacing w:val="7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Sula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nan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ional,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bu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nt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odu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2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w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li</w:t>
      </w:r>
      <w:r>
        <w:rPr>
          <w:rFonts w:cs="Cambria" w:hAnsi="Cambria" w:eastAsia="Cambria" w:ascii="Cambria"/>
          <w:spacing w:val="-4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8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l.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</w:pP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2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   </w:t>
      </w:r>
      <w:r>
        <w:rPr>
          <w:rFonts w:cs="Cambria" w:hAnsi="Cambria" w:eastAsia="Cambria" w:ascii="Cambria"/>
          <w:spacing w:val="7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uh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27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27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dan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25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24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29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nt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26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ndo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24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“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ow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ds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3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f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ional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26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nt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ll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2"/>
          <w:w w:val="100"/>
          <w:position w:val="0"/>
          <w:sz w:val="16"/>
          <w:szCs w:val="16"/>
        </w:rPr>
        <w:t>”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26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25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a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385"/>
      </w:pPr>
      <w:r>
        <w:rPr>
          <w:rFonts w:cs="Cambria" w:hAnsi="Cambria" w:eastAsia="Cambria" w:ascii="Cambria"/>
          <w:spacing w:val="-1"/>
          <w:w w:val="100"/>
          <w:sz w:val="16"/>
          <w:szCs w:val="16"/>
        </w:rPr>
        <w:t>U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v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spacing w:val="-2"/>
          <w:w w:val="10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t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y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Pr</w:t>
      </w:r>
      <w:r>
        <w:rPr>
          <w:rFonts w:cs="Cambria" w:hAnsi="Cambria" w:eastAsia="Cambria" w:ascii="Cambria"/>
          <w:spacing w:val="-2"/>
          <w:w w:val="10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Yo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g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y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0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6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l.</w:t>
      </w:r>
      <w:r>
        <w:rPr>
          <w:rFonts w:cs="Cambria" w:hAnsi="Cambria" w:eastAsia="Cambria" w:ascii="Cambria"/>
          <w:spacing w:val="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5"/>
        <w:ind w:left="102"/>
        <w:sectPr>
          <w:pgMar w:header="0" w:footer="965" w:top="620" w:bottom="280" w:left="1600" w:right="1580"/>
          <w:pgSz w:w="11920" w:h="16840"/>
        </w:sectPr>
      </w:pP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3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   </w:t>
      </w:r>
      <w:r>
        <w:rPr>
          <w:rFonts w:cs="Cambria" w:hAnsi="Cambria" w:eastAsia="Cambria" w:ascii="Cambria"/>
          <w:spacing w:val="7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/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/: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ww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w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um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d,</w:t>
      </w:r>
      <w:r>
        <w:rPr>
          <w:rFonts w:cs="Cambria" w:hAnsi="Cambria" w:eastAsia="Cambria" w:ascii="Cambria"/>
          <w:spacing w:val="3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Per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oa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5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2020.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80"/>
        <w:ind w:left="102"/>
      </w:pP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Cak</w:t>
      </w:r>
      <w:r>
        <w:rPr>
          <w:rFonts w:cs="Cambria" w:hAnsi="Cambria" w:eastAsia="Cambria" w:ascii="Cambria"/>
          <w:b/>
          <w:i/>
          <w:spacing w:val="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aw</w:t>
      </w:r>
      <w:r>
        <w:rPr>
          <w:rFonts w:cs="Cambria" w:hAnsi="Cambria" w:eastAsia="Cambria" w:ascii="Cambria"/>
          <w:b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la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H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u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ku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b/>
          <w:i/>
          <w:spacing w:val="-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):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41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-54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lineRule="exact" w:line="180"/>
        <w:ind w:left="102"/>
      </w:pP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N</w:t>
      </w: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:</w:t>
      </w:r>
      <w:r>
        <w:rPr>
          <w:rFonts w:cs="Cambria" w:hAnsi="Cambria" w:eastAsia="Cambria" w:ascii="Cambria"/>
          <w:b/>
          <w:spacing w:val="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2191</w:t>
      </w:r>
    </w:p>
    <w:p>
      <w:pPr>
        <w:rPr>
          <w:rFonts w:cs="Cambria" w:hAnsi="Cambria" w:eastAsia="Cambria" w:ascii="Cambria"/>
          <w:sz w:val="18"/>
          <w:szCs w:val="18"/>
        </w:rPr>
        <w:jc w:val="left"/>
        <w:spacing w:lineRule="exact" w:line="200"/>
        <w:ind w:left="102"/>
      </w:pP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: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7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3</w:t>
      </w:r>
      <w:r>
        <w:rPr>
          <w:rFonts w:cs="Cambria" w:hAnsi="Cambria" w:eastAsia="Cambria" w:ascii="Cambria"/>
          <w:spacing w:val="-2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0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8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3"/>
          <w:szCs w:val="13"/>
        </w:rPr>
        <w:jc w:val="both"/>
        <w:spacing w:before="31" w:lineRule="auto" w:line="288"/>
        <w:ind w:left="102" w:right="8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hidup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it,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umny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4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102" w:right="8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5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Sist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ut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40</w:t>
      </w:r>
      <w:r>
        <w:rPr>
          <w:rFonts w:cs="Cambria" w:hAnsi="Cambria" w:eastAsia="Cambria" w:ascii="Cambria"/>
          <w:spacing w:val="1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2004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ipu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uk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juga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.Dim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ut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ifat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wajib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ya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gi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omu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itas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ja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tor</w:t>
      </w:r>
      <w:r>
        <w:rPr>
          <w:rFonts w:cs="Cambria" w:hAnsi="Cambria" w:eastAsia="Cambria" w:ascii="Cambria"/>
          <w:spacing w:val="-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fo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-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upun</w:t>
      </w:r>
      <w:r>
        <w:rPr>
          <w:rFonts w:cs="Cambria" w:hAnsi="Cambria" w:eastAsia="Cambria" w:ascii="Cambria"/>
          <w:spacing w:val="-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ja</w:t>
      </w:r>
      <w:r>
        <w:rPr>
          <w:rFonts w:cs="Cambria" w:hAnsi="Cambria" w:eastAsia="Cambria" w:ascii="Cambria"/>
          <w:spacing w:val="-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</w:t>
      </w:r>
      <w:r>
        <w:rPr>
          <w:rFonts w:cs="Cambria" w:hAnsi="Cambria" w:eastAsia="Cambria" w:ascii="Cambria"/>
          <w:spacing w:val="-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or</w:t>
      </w:r>
      <w:r>
        <w:rPr>
          <w:rFonts w:cs="Cambria" w:hAnsi="Cambria" w:eastAsia="Cambria" w:ascii="Cambria"/>
          <w:spacing w:val="-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f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puti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9"/>
        <w:ind w:left="102" w:right="99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102" w:right="91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92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TEK)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S),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102" w:right="99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omor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26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102" w:right="8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1981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KES)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1991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ifat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S/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iun/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I)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ota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Kepolisi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102" w:right="9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I)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I/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I)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67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197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2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il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t,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9" w:lineRule="auto" w:line="287"/>
        <w:ind w:left="102" w:right="90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i.Dis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02" w:right="87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mpu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tiap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9"/>
        <w:ind w:left="102" w:right="8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msos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93"/>
      </w:pPr>
      <w:r>
        <w:pict>
          <v:group style="position:absolute;margin-left:85.104pt;margin-top:38.7998pt;width:144.02pt;height:0pt;mso-position-horizontal-relative:page;mso-position-vertical-relative:paragraph;z-index:-527" coordorigin="1702,776" coordsize="2880,0">
            <v:shape style="position:absolute;left:1702;top:776;width:2880;height:0" coordorigin="1702,776" coordsize="2880,0" path="m1702,776l4582,776e" filled="f" stroked="t" strokeweight="0.81997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4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1968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fo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3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,</w:t>
      </w:r>
      <w:r>
        <w:rPr>
          <w:rFonts w:cs="Cambria" w:hAnsi="Cambria" w:eastAsia="Cambria" w:ascii="Cambria"/>
          <w:spacing w:val="4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4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</w:pP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4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   </w:t>
      </w:r>
      <w:r>
        <w:rPr>
          <w:rFonts w:cs="Cambria" w:hAnsi="Cambria" w:eastAsia="Cambria" w:ascii="Cambria"/>
          <w:spacing w:val="7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Su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nan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2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ks,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7</w:t>
      </w:r>
      <w:r>
        <w:rPr>
          <w:rFonts w:cs="Cambria" w:hAnsi="Cambria" w:eastAsia="Cambria" w:ascii="Cambria"/>
          <w:spacing w:val="3"/>
          <w:w w:val="100"/>
          <w:position w:val="0"/>
          <w:sz w:val="16"/>
          <w:szCs w:val="16"/>
        </w:rPr>
        <w:t>7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5"/>
        <w:ind w:left="102"/>
        <w:sectPr>
          <w:pgMar w:header="0" w:footer="965" w:top="620" w:bottom="280" w:left="1600" w:right="1580"/>
          <w:pgSz w:w="11920" w:h="16840"/>
        </w:sectPr>
      </w:pP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5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   </w:t>
      </w:r>
      <w:r>
        <w:rPr>
          <w:rFonts w:cs="Cambria" w:hAnsi="Cambria" w:eastAsia="Cambria" w:ascii="Cambria"/>
          <w:spacing w:val="7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Sula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l.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4.</w:t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before="80"/>
        <w:ind w:right="124"/>
      </w:pP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li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ub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.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ES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o)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BPJS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lineRule="exact" w:line="180"/>
        <w:ind w:right="117"/>
      </w:pP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jum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3"/>
          <w:szCs w:val="13"/>
        </w:rPr>
        <w:jc w:val="both"/>
        <w:spacing w:before="31" w:lineRule="auto" w:line="287"/>
        <w:ind w:left="122" w:right="97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msost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1977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22" w:right="82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puti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ifat,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2003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PT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msost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40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2007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22" w:right="8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juga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122" w:right="8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PT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juga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8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7" w:lineRule="auto" w:line="288"/>
        <w:ind w:left="122" w:right="8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msos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o).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gubah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8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122" w:right="9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hitu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25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2011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13.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22" w:right="86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ij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oto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oy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hwa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mpu)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“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”.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8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42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wal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PBN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122" w:right="8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7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tian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um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ih</w:t>
      </w:r>
      <w:r>
        <w:rPr>
          <w:rFonts w:cs="Cambria" w:hAnsi="Cambria" w:eastAsia="Cambria" w:ascii="Cambria"/>
          <w:spacing w:val="-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gi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ya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mp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untuk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ut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turut</w:t>
      </w:r>
      <w:r>
        <w:rPr>
          <w:rFonts w:cs="Cambria" w:hAnsi="Cambria" w:eastAsia="Cambria" w:ascii="Cambria"/>
          <w:spacing w:val="-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 w:lineRule="auto" w:line="288"/>
        <w:ind w:left="122" w:right="87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ifat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dijumpai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hnya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hnya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osok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8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34"/>
        <w:ind w:left="122" w:right="95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36"/>
        <w:ind w:left="122" w:right="6331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?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4"/>
          <w:szCs w:val="24"/>
        </w:rPr>
        <w:jc w:val="both"/>
        <w:ind w:left="122" w:right="6301"/>
      </w:pP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II.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M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o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P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n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el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56"/>
        <w:ind w:left="122" w:right="661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405" w:right="93"/>
        <w:sectPr>
          <w:pgNumType w:start="45"/>
          <w:pgMar w:footer="2067" w:header="0" w:top="620" w:bottom="280" w:left="1580" w:right="1580"/>
          <w:footerReference w:type="default" r:id="rId6"/>
          <w:pgSz w:w="11920" w:h="16840"/>
        </w:sectPr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iguna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idis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udnya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tudi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upun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guna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80"/>
        <w:ind w:left="102"/>
      </w:pP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Cak</w:t>
      </w:r>
      <w:r>
        <w:rPr>
          <w:rFonts w:cs="Cambria" w:hAnsi="Cambria" w:eastAsia="Cambria" w:ascii="Cambria"/>
          <w:b/>
          <w:i/>
          <w:spacing w:val="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aw</w:t>
      </w:r>
      <w:r>
        <w:rPr>
          <w:rFonts w:cs="Cambria" w:hAnsi="Cambria" w:eastAsia="Cambria" w:ascii="Cambria"/>
          <w:b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la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H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u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ku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b/>
          <w:i/>
          <w:spacing w:val="-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):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41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-54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lineRule="exact" w:line="180"/>
        <w:ind w:left="102"/>
      </w:pP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N</w:t>
      </w: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:</w:t>
      </w:r>
      <w:r>
        <w:rPr>
          <w:rFonts w:cs="Cambria" w:hAnsi="Cambria" w:eastAsia="Cambria" w:ascii="Cambria"/>
          <w:b/>
          <w:spacing w:val="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2191</w:t>
      </w:r>
    </w:p>
    <w:p>
      <w:pPr>
        <w:rPr>
          <w:rFonts w:cs="Cambria" w:hAnsi="Cambria" w:eastAsia="Cambria" w:ascii="Cambria"/>
          <w:sz w:val="18"/>
          <w:szCs w:val="18"/>
        </w:rPr>
        <w:jc w:val="left"/>
        <w:spacing w:lineRule="exact" w:line="200"/>
        <w:ind w:left="102"/>
      </w:pP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: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7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3</w:t>
      </w:r>
      <w:r>
        <w:rPr>
          <w:rFonts w:cs="Cambria" w:hAnsi="Cambria" w:eastAsia="Cambria" w:ascii="Cambria"/>
          <w:spacing w:val="-2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0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8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31" w:lineRule="auto" w:line="287"/>
        <w:ind w:left="385" w:right="9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ind w:left="102" w:right="7209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Sum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385" w:right="555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guna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(du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385" w:right="87" w:hanging="283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u,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t,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it).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9"/>
        <w:ind w:left="385" w:right="95" w:hanging="283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2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600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3.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385" w:right="87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tudi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gumpu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guna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6370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4.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7"/>
        <w:ind w:left="385" w:right="94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il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umpul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/>
        <w:ind w:left="102" w:right="651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5.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isis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76"/>
        <w:ind w:left="102" w:right="93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itatif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wawa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itatif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mbria" w:hAnsi="Cambria" w:eastAsia="Cambria" w:ascii="Cambria"/>
          <w:sz w:val="24"/>
          <w:szCs w:val="24"/>
        </w:rPr>
        <w:jc w:val="both"/>
        <w:ind w:left="102" w:right="5730"/>
      </w:pP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III.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H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s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l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d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n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P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emba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h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s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56"/>
        <w:ind w:left="102" w:right="6257"/>
      </w:pP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1.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    </w:t>
      </w:r>
      <w:r>
        <w:rPr>
          <w:rFonts w:cs="Cambria" w:hAnsi="Cambria" w:eastAsia="Cambria" w:ascii="Cambria"/>
          <w:b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Pr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b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ns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si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3"/>
          <w:szCs w:val="13"/>
        </w:rPr>
        <w:jc w:val="both"/>
        <w:spacing w:before="46" w:lineRule="auto" w:line="288"/>
        <w:ind w:left="102" w:right="85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diimpl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urut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divid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dividu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ok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8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mus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ya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itu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us</w:t>
      </w:r>
      <w:r>
        <w:rPr>
          <w:rFonts w:cs="Cambria" w:hAnsi="Cambria" w:eastAsia="Cambria" w:ascii="Cambria"/>
          <w:spacing w:val="-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9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617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1.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7" w:lineRule="auto" w:line="288"/>
        <w:ind w:left="102" w:right="8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10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385" w:right="5164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385" w:right="96" w:hanging="283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tung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385" w:right="86" w:hanging="283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ha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ha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exact" w:line="220"/>
        <w:ind w:left="102" w:right="90"/>
      </w:pPr>
      <w:r>
        <w:pict>
          <v:group style="position:absolute;margin-left:85.104pt;margin-top:26.702pt;width:144.02pt;height:0pt;mso-position-horizontal-relative:page;mso-position-vertical-relative:paragraph;z-index:-526" coordorigin="1702,534" coordsize="2880,0">
            <v:shape style="position:absolute;left:1702;top:534;width:2880;height:0" coordorigin="1702,534" coordsize="2880,0" path="m1702,534l4582,534e" filled="f" stroked="t" strokeweight="0.81997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umum</w:t>
      </w:r>
      <w:r>
        <w:rPr>
          <w:rFonts w:cs="Cambria" w:hAnsi="Cambria" w:eastAsia="Cambria" w:ascii="Cambria"/>
          <w:spacing w:val="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m)</w:t>
      </w:r>
      <w:r>
        <w:rPr>
          <w:rFonts w:cs="Cambria" w:hAnsi="Cambria" w:eastAsia="Cambria" w:ascii="Cambria"/>
          <w:spacing w:val="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um</w:t>
      </w:r>
      <w:r>
        <w:rPr>
          <w:rFonts w:cs="Cambria" w:hAnsi="Cambria" w:eastAsia="Cambria" w:ascii="Cambria"/>
          <w:spacing w:val="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Hu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da</w:t>
      </w:r>
      <w:r>
        <w:rPr>
          <w:rFonts w:cs="Cambria" w:hAnsi="Cambria" w:eastAsia="Cambria" w:ascii="Cambria"/>
          <w:spacing w:val="6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Bh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ti</w:t>
      </w:r>
      <w:r>
        <w:rPr>
          <w:rFonts w:cs="Cambria" w:hAnsi="Cambria" w:eastAsia="Cambria" w:ascii="Cambria"/>
          <w:spacing w:val="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mudi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</w:pP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8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   </w:t>
      </w:r>
      <w:r>
        <w:rPr>
          <w:rFonts w:cs="Cambria" w:hAnsi="Cambria" w:eastAsia="Cambria" w:ascii="Cambria"/>
          <w:spacing w:val="7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/</w:t>
      </w:r>
      <w:hyperlink r:id="rId8"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/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: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w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ww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.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l</w:t>
        </w:r>
      </w:hyperlink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w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q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gs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m,</w:t>
      </w:r>
      <w:r>
        <w:rPr>
          <w:rFonts w:cs="Cambria" w:hAnsi="Cambria" w:eastAsia="Cambria" w:ascii="Cambria"/>
          <w:spacing w:val="4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nt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ut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i/>
          <w:spacing w:val="2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ggal</w:t>
      </w:r>
      <w:r>
        <w:rPr>
          <w:rFonts w:cs="Cambria" w:hAnsi="Cambria" w:eastAsia="Cambria" w:ascii="Cambria"/>
          <w:spacing w:val="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20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2020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5"/>
        <w:ind w:left="102"/>
        <w:sectPr>
          <w:pgNumType w:start="46"/>
          <w:pgMar w:footer="972" w:header="0" w:top="620" w:bottom="280" w:left="1600" w:right="1580"/>
          <w:footerReference w:type="default" r:id="rId7"/>
          <w:pgSz w:w="11920" w:h="16840"/>
        </w:sectPr>
      </w:pP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9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   </w:t>
      </w:r>
      <w:r>
        <w:rPr>
          <w:rFonts w:cs="Cambria" w:hAnsi="Cambria" w:eastAsia="Cambria" w:ascii="Cambria"/>
          <w:spacing w:val="7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us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ndo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i/>
          <w:spacing w:val="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Pu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l.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7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8.</w:t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before="80"/>
        <w:ind w:right="124"/>
      </w:pP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li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ub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.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ES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o)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BPJS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lineRule="exact" w:line="180"/>
        <w:ind w:right="117"/>
      </w:pP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jum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31" w:lineRule="auto" w:line="287"/>
        <w:ind w:left="102" w:right="90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omor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1992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2014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011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02" w:right="86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Ka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guna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t,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(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prof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ed</w:t>
      </w:r>
      <w:r>
        <w:rPr>
          <w:rFonts w:cs="Cambria" w:hAnsi="Cambria" w:eastAsia="Cambria" w:ascii="Cambria"/>
          <w:i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tuju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pul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il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102" w:right="8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iv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gung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wab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m.B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we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m).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 w:lineRule="auto" w:line="287"/>
        <w:ind w:left="102" w:right="84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umum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8153"/>
      </w:pP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53" w:lineRule="auto" w:line="288"/>
        <w:ind w:left="102" w:right="85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102" w:right="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10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f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os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UPS,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uju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um</w:t>
      </w:r>
      <w:r>
        <w:rPr>
          <w:rFonts w:cs="Cambria" w:hAnsi="Cambria" w:eastAsia="Cambria" w:ascii="Cambria"/>
          <w:spacing w:val="-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ik</w:t>
      </w:r>
      <w:r>
        <w:rPr>
          <w:rFonts w:cs="Cambria" w:hAnsi="Cambria" w:eastAsia="Cambria" w:ascii="Cambria"/>
          <w:spacing w:val="-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-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titusi</w:t>
      </w:r>
      <w:r>
        <w:rPr>
          <w:rFonts w:cs="Cambria" w:hAnsi="Cambria" w:eastAsia="Cambria" w:ascii="Cambria"/>
          <w:spacing w:val="-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 w:lineRule="auto" w:line="287"/>
        <w:ind w:left="102" w:right="86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.Did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02" w:right="84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ope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S.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o,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DPR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gota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oh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iv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t,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102" w:right="227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14" w:lineRule="exact" w:line="280"/>
        <w:ind w:left="102" w:right="84" w:firstLine="566"/>
      </w:pPr>
      <w:r>
        <w:pict>
          <v:group style="position:absolute;margin-left:85.104pt;margin-top:66.52pt;width:144.02pt;height:0pt;mso-position-horizontal-relative:page;mso-position-vertical-relative:paragraph;z-index:-525" coordorigin="1702,1330" coordsize="2880,0">
            <v:shape style="position:absolute;left:1702;top:1330;width:2880;height:0" coordorigin="1702,1330" coordsize="2880,0" path="m1702,1330l4582,1330e" filled="f" stroked="t" strokeweight="0.82003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  <w:sectPr>
          <w:pgMar w:header="0" w:footer="972" w:top="620" w:bottom="280" w:left="1600" w:right="1580"/>
          <w:pgSz w:w="11920" w:h="16840"/>
        </w:sectPr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0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di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Huk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3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Al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du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9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80"/>
        <w:ind w:left="102"/>
      </w:pP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Cak</w:t>
      </w:r>
      <w:r>
        <w:rPr>
          <w:rFonts w:cs="Cambria" w:hAnsi="Cambria" w:eastAsia="Cambria" w:ascii="Cambria"/>
          <w:b/>
          <w:i/>
          <w:spacing w:val="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aw</w:t>
      </w:r>
      <w:r>
        <w:rPr>
          <w:rFonts w:cs="Cambria" w:hAnsi="Cambria" w:eastAsia="Cambria" w:ascii="Cambria"/>
          <w:b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la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H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u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ku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b/>
          <w:i/>
          <w:spacing w:val="-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):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41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-54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lineRule="exact" w:line="180"/>
        <w:ind w:left="102"/>
      </w:pP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N</w:t>
      </w: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:</w:t>
      </w:r>
      <w:r>
        <w:rPr>
          <w:rFonts w:cs="Cambria" w:hAnsi="Cambria" w:eastAsia="Cambria" w:ascii="Cambria"/>
          <w:b/>
          <w:spacing w:val="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2191</w:t>
      </w:r>
    </w:p>
    <w:p>
      <w:pPr>
        <w:rPr>
          <w:rFonts w:cs="Cambria" w:hAnsi="Cambria" w:eastAsia="Cambria" w:ascii="Cambria"/>
          <w:sz w:val="18"/>
          <w:szCs w:val="18"/>
        </w:rPr>
        <w:jc w:val="left"/>
        <w:spacing w:lineRule="exact" w:line="200"/>
        <w:ind w:left="102"/>
      </w:pP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: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7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3</w:t>
      </w:r>
      <w:r>
        <w:rPr>
          <w:rFonts w:cs="Cambria" w:hAnsi="Cambria" w:eastAsia="Cambria" w:ascii="Cambria"/>
          <w:spacing w:val="-2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0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8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31" w:lineRule="auto" w:line="287"/>
        <w:ind w:left="102" w:right="8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turan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02" w:right="89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wajib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udit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untan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ublik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utny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oses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102" w:right="84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11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dudu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spacing w:val="1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gubah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ja</w:t>
      </w:r>
      <w:r>
        <w:rPr>
          <w:rFonts w:cs="Cambria" w:hAnsi="Cambria" w:eastAsia="Cambria" w:ascii="Cambria"/>
          <w:spacing w:val="1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-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40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2)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-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Sos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waji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40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4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3)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4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w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4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4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4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4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4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4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tuk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hwa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ik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uruh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2" w:lineRule="exact" w:line="220"/>
        <w:ind w:left="668"/>
      </w:pP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ut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istik</w:t>
      </w:r>
      <w:r>
        <w:rPr>
          <w:rFonts w:cs="Cambria" w:hAnsi="Cambria" w:eastAsia="Cambria" w:ascii="Cambria"/>
          <w:spacing w:val="4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4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ik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53"/>
        <w:ind w:left="102" w:right="8110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102" w:right="2297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385" w:right="92" w:hanging="283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S).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99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uf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385" w:right="87" w:hanging="28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d).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turan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11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huruf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S).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96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11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huruf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S).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385" w:right="88" w:hanging="28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f).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ota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wati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28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30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S).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7"/>
        <w:ind w:left="385" w:right="95" w:hanging="28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umum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48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S).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3"/>
        <w:ind w:left="102" w:right="8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3)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102" w:right="8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ditug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2014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ubar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i,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utup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udit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443"/>
      </w:pPr>
      <w:r>
        <w:pict>
          <v:group style="position:absolute;margin-left:85.104pt;margin-top:36.0019pt;width:144.02pt;height:0pt;mso-position-horizontal-relative:page;mso-position-vertical-relative:paragraph;z-index:-524" coordorigin="1702,720" coordsize="2880,0">
            <v:shape style="position:absolute;left:1702;top:720;width:2880;height:0" coordorigin="1702,720" coordsize="2880,0" path="m1702,720l4582,720e" filled="f" stroked="t" strokeweight="0.82003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untuk</w:t>
      </w:r>
      <w:r>
        <w:rPr>
          <w:rFonts w:cs="Cambria" w:hAnsi="Cambria" w:eastAsia="Cambria" w:ascii="Cambria"/>
          <w:spacing w:val="-3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6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tu</w:t>
      </w:r>
      <w:r>
        <w:rPr>
          <w:rFonts w:cs="Cambria" w:hAnsi="Cambria" w:eastAsia="Cambria" w:ascii="Cambria"/>
          <w:spacing w:val="-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ma</w:t>
      </w:r>
      <w:r>
        <w:rPr>
          <w:rFonts w:cs="Cambria" w:hAnsi="Cambria" w:eastAsia="Cambria" w:ascii="Cambria"/>
          <w:spacing w:val="-4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7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-9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mu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  <w:sectPr>
          <w:pgNumType w:start="48"/>
          <w:pgMar w:footer="972" w:header="0" w:top="620" w:bottom="280" w:left="1600" w:right="1580"/>
          <w:footerReference w:type="default" r:id="rId9"/>
          <w:pgSz w:w="11920" w:h="16840"/>
        </w:sectPr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Sula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15</w:t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before="80"/>
        <w:ind w:right="124"/>
      </w:pP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li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ub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.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ES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o)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BPJS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lineRule="exact" w:line="180"/>
        <w:ind w:right="117"/>
      </w:pP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jum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1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omor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7"/>
        <w:ind w:left="102" w:right="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04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1)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52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omor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007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III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2005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25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/>
        <w:ind w:left="102" w:right="3919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24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2011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3"/>
          <w:szCs w:val="13"/>
        </w:rPr>
        <w:jc w:val="both"/>
        <w:spacing w:before="46" w:lineRule="auto" w:line="288"/>
        <w:ind w:left="102" w:right="86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40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2004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24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011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itu,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(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uju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12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13"/>
          <w:szCs w:val="13"/>
        </w:rPr>
        <w:jc w:val="both"/>
        <w:spacing w:lineRule="auto" w:line="288"/>
        <w:ind w:left="102" w:right="85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dua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iun,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ver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lth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Cover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umnya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il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Polisi.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fare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opa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13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8"/>
        <w:ind w:left="102" w:right="84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msost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1968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msost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1977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plisit,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hwa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t)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msost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o),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o),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o),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itan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hwa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9" w:lineRule="auto" w:line="287"/>
        <w:ind w:left="102" w:right="9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oy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tian,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02" w:right="86" w:firstLine="566"/>
      </w:pP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Te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hitu</w:t>
      </w:r>
      <w:r>
        <w:rPr>
          <w:rFonts w:cs="Cambria" w:hAnsi="Cambria" w:eastAsia="Cambria" w:ascii="Cambria"/>
          <w:color w:val="212121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itar</w:t>
      </w:r>
      <w:r>
        <w:rPr>
          <w:rFonts w:cs="Cambria" w:hAnsi="Cambria" w:eastAsia="Cambria" w:ascii="Cambria"/>
          <w:color w:val="212121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116.1</w:t>
      </w:r>
      <w:r>
        <w:rPr>
          <w:rFonts w:cs="Cambria" w:hAnsi="Cambria" w:eastAsia="Cambria" w:ascii="Cambria"/>
          <w:color w:val="212121"/>
          <w:spacing w:val="3"/>
          <w:w w:val="100"/>
          <w:sz w:val="20"/>
          <w:szCs w:val="20"/>
        </w:rPr>
        <w:t>2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2.065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color w:val="212121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color w:val="212121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duduk</w:t>
      </w:r>
      <w:r>
        <w:rPr>
          <w:rFonts w:cs="Cambria" w:hAnsi="Cambria" w:eastAsia="Cambria" w:ascii="Cambria"/>
          <w:color w:val="212121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tom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tis</w:t>
      </w:r>
      <w:r>
        <w:rPr>
          <w:rFonts w:cs="Cambria" w:hAnsi="Cambria" w:eastAsia="Cambria" w:ascii="Cambria"/>
          <w:color w:val="212121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color w:val="212121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color w:val="212121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212121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color w:val="212121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color w:val="212121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color w:val="212121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color w:val="212121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color w:val="212121"/>
          <w:spacing w:val="0"/>
          <w:w w:val="100"/>
          <w:sz w:val="20"/>
          <w:szCs w:val="20"/>
        </w:rPr>
        <w:t>os</w:t>
      </w:r>
      <w:r>
        <w:rPr>
          <w:rFonts w:cs="Cambria" w:hAnsi="Cambria" w:eastAsia="Cambria" w:ascii="Cambria"/>
          <w:color w:val="212121"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color w:val="212121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color w:val="212121"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color w:val="000000"/>
          <w:spacing w:val="-17"/>
          <w:w w:val="100"/>
          <w:sz w:val="20"/>
          <w:szCs w:val="20"/>
        </w:rPr>
        <w:t>.</w:t>
      </w:r>
      <w:r>
        <w:rPr>
          <w:rFonts w:cs="Cambria" w:hAnsi="Cambria" w:eastAsia="Cambria" w:ascii="Cambria"/>
          <w:color w:val="000000"/>
          <w:spacing w:val="0"/>
          <w:w w:val="100"/>
          <w:position w:val="5"/>
          <w:sz w:val="13"/>
          <w:szCs w:val="13"/>
        </w:rPr>
        <w:t>14</w:t>
      </w:r>
      <w:r>
        <w:rPr>
          <w:rFonts w:cs="Cambria" w:hAnsi="Cambria" w:eastAsia="Cambria" w:ascii="Cambria"/>
          <w:color w:val="000000"/>
          <w:spacing w:val="5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color w:val="000000"/>
          <w:spacing w:val="-13"/>
          <w:w w:val="98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-13"/>
          <w:w w:val="98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-15"/>
          <w:w w:val="98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color w:val="000000"/>
          <w:spacing w:val="-14"/>
          <w:w w:val="98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color w:val="000000"/>
          <w:spacing w:val="0"/>
          <w:w w:val="98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-12"/>
          <w:w w:val="98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color w:val="000000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4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0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juta</w:t>
      </w:r>
      <w:r>
        <w:rPr>
          <w:rFonts w:cs="Cambria" w:hAnsi="Cambria" w:eastAsia="Cambria" w:ascii="Cambria"/>
          <w:color w:val="000000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da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wal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2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2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2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Sosi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color w:val="000000"/>
          <w:spacing w:val="2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io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color w:val="000000"/>
          <w:spacing w:val="2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2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i,</w:t>
      </w:r>
      <w:r>
        <w:rPr>
          <w:rFonts w:cs="Cambria" w:hAnsi="Cambria" w:eastAsia="Cambria" w:ascii="Cambria"/>
          <w:color w:val="000000"/>
          <w:spacing w:val="2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2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in</w:t>
      </w:r>
      <w:r>
        <w:rPr>
          <w:rFonts w:cs="Cambria" w:hAnsi="Cambria" w:eastAsia="Cambria" w:ascii="Cambria"/>
          <w:color w:val="000000"/>
          <w:spacing w:val="2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untuk</w:t>
      </w:r>
      <w:r>
        <w:rPr>
          <w:rFonts w:cs="Cambria" w:hAnsi="Cambria" w:eastAsia="Cambria" w:ascii="Cambria"/>
          <w:color w:val="000000"/>
          <w:spacing w:val="2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86,4</w:t>
      </w:r>
      <w:r>
        <w:rPr>
          <w:rFonts w:cs="Cambria" w:hAnsi="Cambria" w:eastAsia="Cambria" w:ascii="Cambria"/>
          <w:color w:val="000000"/>
          <w:spacing w:val="2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juta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ji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w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tuk</w:t>
      </w:r>
      <w:r>
        <w:rPr>
          <w:rFonts w:cs="Cambria" w:hAnsi="Cambria" w:eastAsia="Cambria" w:ascii="Cambria"/>
          <w:color w:val="000000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color w:val="000000"/>
          <w:spacing w:val="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,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11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juta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wa</w:t>
      </w:r>
      <w:r>
        <w:rPr>
          <w:rFonts w:cs="Cambria" w:hAnsi="Cambria" w:eastAsia="Cambria" w:ascii="Cambria"/>
          <w:color w:val="000000"/>
          <w:spacing w:val="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untuk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color w:val="000000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,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16</w:t>
      </w:r>
      <w:r>
        <w:rPr>
          <w:rFonts w:cs="Cambria" w:hAnsi="Cambria" w:eastAsia="Cambria" w:ascii="Cambria"/>
          <w:color w:val="000000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juta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w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untuk</w:t>
      </w:r>
      <w:r>
        <w:rPr>
          <w:rFonts w:cs="Cambria" w:hAnsi="Cambria" w:eastAsia="Cambria" w:ascii="Cambria"/>
          <w:color w:val="000000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,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7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juta</w:t>
      </w:r>
      <w:r>
        <w:rPr>
          <w:rFonts w:cs="Cambria" w:hAnsi="Cambria" w:eastAsia="Cambria" w:ascii="Cambria"/>
          <w:color w:val="000000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ji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w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untuk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msos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-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rFonts w:cs="Cambria" w:hAnsi="Cambria" w:eastAsia="Cambria" w:ascii="Cambria"/>
          <w:color w:val="000000"/>
          <w:spacing w:val="4"/>
          <w:w w:val="100"/>
          <w:position w:val="0"/>
          <w:sz w:val="20"/>
          <w:szCs w:val="20"/>
        </w:rPr>
        <w:t>,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juta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w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tuk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color w:val="000000"/>
          <w:spacing w:val="-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uns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Pol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color w:val="000000"/>
          <w:spacing w:val="-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I.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untuk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uruh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1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In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ia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dit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mpu</w:t>
      </w:r>
      <w:r>
        <w:rPr>
          <w:rFonts w:cs="Cambria" w:hAnsi="Cambria" w:eastAsia="Cambria" w:ascii="Cambria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  <w:t>da</w:t>
      </w:r>
      <w:r>
        <w:rPr>
          <w:rFonts w:cs="Cambria" w:hAnsi="Cambria" w:eastAsia="Cambria" w:ascii="Cambria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 w:lineRule="exact" w:line="220"/>
        <w:ind w:left="102" w:right="6626"/>
      </w:pPr>
      <w:r>
        <w:pict>
          <v:group style="position:absolute;margin-left:85.104pt;margin-top:30.482pt;width:144.02pt;height:0pt;mso-position-horizontal-relative:page;mso-position-vertical-relative:paragraph;z-index:-523" coordorigin="1702,610" coordsize="2880,0">
            <v:shape style="position:absolute;left:1702;top:610;width:2880;height:0" coordorigin="1702,610" coordsize="2880,0" path="m1702,610l4582,610e" filled="f" stroked="t" strokeweight="0.81997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-6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1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-2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201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9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 w:lineRule="auto" w:line="289"/>
        <w:ind w:left="385" w:right="101" w:hanging="283"/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2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: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/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/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w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ww.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d,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Ke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le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14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20.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lineRule="exact" w:line="180"/>
        <w:ind w:left="102"/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3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v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lah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BP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Su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dan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dap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5"/>
        <w:ind w:left="102"/>
        <w:sectPr>
          <w:pgMar w:header="0" w:footer="972" w:top="620" w:bottom="280" w:left="1600" w:right="1580"/>
          <w:pgSz w:w="11920" w:h="16840"/>
        </w:sectPr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4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/</w:t>
      </w:r>
      <w:hyperlink r:id="rId10"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/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: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w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ww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.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A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n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gg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a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r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n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cs="Cambria" w:hAnsi="Cambria" w:eastAsia="Cambria" w:ascii="Cambria"/>
            <w:spacing w:val="-3"/>
            <w:w w:val="100"/>
            <w:position w:val="0"/>
            <w:sz w:val="16"/>
            <w:szCs w:val="16"/>
          </w:rPr>
          <w:t>D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ke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u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.g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o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i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d,</w:t>
        </w:r>
      </w:hyperlink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ggal</w:t>
      </w:r>
      <w:r>
        <w:rPr>
          <w:rFonts w:cs="Cambria" w:hAnsi="Cambria" w:eastAsia="Cambria" w:ascii="Cambria"/>
          <w:spacing w:val="4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20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3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020.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80"/>
        <w:ind w:left="102"/>
      </w:pP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Cak</w:t>
      </w:r>
      <w:r>
        <w:rPr>
          <w:rFonts w:cs="Cambria" w:hAnsi="Cambria" w:eastAsia="Cambria" w:ascii="Cambria"/>
          <w:b/>
          <w:i/>
          <w:spacing w:val="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aw</w:t>
      </w:r>
      <w:r>
        <w:rPr>
          <w:rFonts w:cs="Cambria" w:hAnsi="Cambria" w:eastAsia="Cambria" w:ascii="Cambria"/>
          <w:b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la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H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u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ku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b/>
          <w:i/>
          <w:spacing w:val="-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):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41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-54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lineRule="exact" w:line="180"/>
        <w:ind w:left="102"/>
      </w:pP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N</w:t>
      </w: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:</w:t>
      </w:r>
      <w:r>
        <w:rPr>
          <w:rFonts w:cs="Cambria" w:hAnsi="Cambria" w:eastAsia="Cambria" w:ascii="Cambria"/>
          <w:b/>
          <w:spacing w:val="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2191</w:t>
      </w:r>
    </w:p>
    <w:p>
      <w:pPr>
        <w:rPr>
          <w:rFonts w:cs="Cambria" w:hAnsi="Cambria" w:eastAsia="Cambria" w:ascii="Cambria"/>
          <w:sz w:val="18"/>
          <w:szCs w:val="18"/>
        </w:rPr>
        <w:jc w:val="left"/>
        <w:spacing w:lineRule="exact" w:line="200"/>
        <w:ind w:left="102"/>
      </w:pP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: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7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3</w:t>
      </w:r>
      <w:r>
        <w:rPr>
          <w:rFonts w:cs="Cambria" w:hAnsi="Cambria" w:eastAsia="Cambria" w:ascii="Cambria"/>
          <w:spacing w:val="-2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0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8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31" w:lineRule="auto" w:line="287"/>
        <w:ind w:left="102" w:right="85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hwa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15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Ol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itu</w:t>
      </w:r>
      <w:r>
        <w:rPr>
          <w:rFonts w:cs="Cambria" w:hAnsi="Cambria" w:eastAsia="Cambria" w:ascii="Cambria"/>
          <w:spacing w:val="1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1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tuk</w:t>
      </w:r>
      <w:r>
        <w:rPr>
          <w:rFonts w:cs="Cambria" w:hAnsi="Cambria" w:eastAsia="Cambria" w:ascii="Cambria"/>
          <w:spacing w:val="1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spacing w:val="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9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ft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ta</w:t>
      </w:r>
      <w:r>
        <w:rPr>
          <w:rFonts w:cs="Cambria" w:hAnsi="Cambria" w:eastAsia="Cambria" w:ascii="Cambria"/>
          <w:spacing w:val="5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So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)</w:t>
      </w:r>
      <w:r>
        <w:rPr>
          <w:rFonts w:cs="Cambria" w:hAnsi="Cambria" w:eastAsia="Cambria" w:ascii="Cambria"/>
          <w:spacing w:val="-14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-12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position w:val="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-8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di</w:t>
      </w:r>
      <w:r>
        <w:rPr>
          <w:rFonts w:cs="Cambria" w:hAnsi="Cambria" w:eastAsia="Cambria" w:ascii="Cambria"/>
          <w:spacing w:val="-3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id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g</w:t>
      </w:r>
      <w:r>
        <w:rPr>
          <w:rFonts w:cs="Cambria" w:hAnsi="Cambria" w:eastAsia="Cambria" w:ascii="Cambria"/>
          <w:spacing w:val="-7"/>
          <w:w w:val="100"/>
          <w:position w:val="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position w:val="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13"/>
          <w:szCs w:val="13"/>
        </w:rPr>
        <w:jc w:val="both"/>
        <w:spacing w:before="2" w:lineRule="auto" w:line="287"/>
        <w:ind w:left="102" w:right="85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gguna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em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hwa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uruh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il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16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/>
        <w:ind w:left="102" w:right="73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gung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102" w:right="82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umnya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TEK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102" w:right="362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ok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u;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102" w:right="5859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PBI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9"/>
        <w:ind w:left="385" w:right="9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rta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PBI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ir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mpu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turan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4004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PBI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PBI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102" w:right="4081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 w:lineRule="auto" w:line="287"/>
        <w:ind w:left="102" w:right="897" w:firstLine="283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setiap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8"/>
        <w:ind w:left="102" w:right="651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exact" w:line="220"/>
        <w:ind w:left="102" w:right="479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d).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102" w:right="6922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3"/>
          <w:szCs w:val="13"/>
        </w:rPr>
        <w:jc w:val="both"/>
        <w:spacing w:before="46"/>
        <w:ind w:left="102" w:right="291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f).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17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9"/>
        <w:ind w:left="102" w:right="352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7"/>
        <w:ind w:left="385" w:right="87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ind w:left="102" w:right="436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3.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gota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/>
        <w:ind w:left="102" w:right="7069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 w:lineRule="auto" w:line="287"/>
        <w:ind w:left="102" w:right="6718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iun.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ind w:left="102" w:right="6391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d).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9" w:lineRule="exact" w:line="280"/>
        <w:ind w:left="385" w:right="98" w:hanging="283"/>
      </w:pPr>
      <w:r>
        <w:pict>
          <v:group style="position:absolute;margin-left:85.104pt;margin-top:46.85pt;width:144.02pt;height:0pt;mso-position-horizontal-relative:page;mso-position-vertical-relative:paragraph;z-index:-522" coordorigin="1702,937" coordsize="2880,0">
            <v:shape style="position:absolute;left:1702;top:937;width:2880;height:0" coordorigin="1702,937" coordsize="2880,0" path="m1702,937l4582,937e" filled="f" stroked="t" strokeweight="0.81997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duda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tim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piatu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tis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5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hyperlink r:id="rId12"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t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t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: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/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/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w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ww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.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huk</w:t>
        </w:r>
        <w:r>
          <w:rPr>
            <w:rFonts w:cs="Cambria" w:hAnsi="Cambria" w:eastAsia="Cambria" w:ascii="Cambria"/>
            <w:spacing w:val="-3"/>
            <w:w w:val="100"/>
            <w:position w:val="0"/>
            <w:sz w:val="16"/>
            <w:szCs w:val="16"/>
          </w:rPr>
          <w:t>u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m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o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n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li</w:t>
        </w:r>
        <w:r>
          <w:rPr>
            <w:rFonts w:cs="Cambria" w:hAnsi="Cambria" w:eastAsia="Cambria" w:ascii="Cambria"/>
            <w:spacing w:val="-3"/>
            <w:w w:val="100"/>
            <w:position w:val="0"/>
            <w:sz w:val="16"/>
            <w:szCs w:val="16"/>
          </w:rPr>
          <w:t>n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.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c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o</w:t>
        </w:r>
        <w:r>
          <w:rPr>
            <w:rFonts w:cs="Cambria" w:hAnsi="Cambria" w:eastAsia="Cambria" w:ascii="Cambria"/>
            <w:spacing w:val="3"/>
            <w:w w:val="100"/>
            <w:position w:val="0"/>
            <w:sz w:val="16"/>
            <w:szCs w:val="16"/>
          </w:rPr>
          <w:t>m</w:t>
        </w:r>
      </w:hyperlink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28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28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Perlu</w:t>
      </w:r>
      <w:r>
        <w:rPr>
          <w:rFonts w:cs="Cambria" w:hAnsi="Cambria" w:eastAsia="Cambria" w:ascii="Cambria"/>
          <w:i/>
          <w:spacing w:val="25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24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26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ur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27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Pe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na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3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BPJ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27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25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ggal</w:t>
      </w:r>
      <w:r>
        <w:rPr>
          <w:rFonts w:cs="Cambria" w:hAnsi="Cambria" w:eastAsia="Cambria" w:ascii="Cambria"/>
          <w:spacing w:val="27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 </w:t>
      </w:r>
      <w:r>
        <w:rPr>
          <w:rFonts w:cs="Cambria" w:hAnsi="Cambria" w:eastAsia="Cambria" w:ascii="Cambria"/>
          <w:spacing w:val="18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385"/>
      </w:pPr>
      <w:r>
        <w:rPr>
          <w:rFonts w:cs="Cambria" w:hAnsi="Cambria" w:eastAsia="Cambria" w:ascii="Cambria"/>
          <w:spacing w:val="0"/>
          <w:w w:val="100"/>
          <w:sz w:val="16"/>
          <w:szCs w:val="16"/>
        </w:rPr>
        <w:t>2020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6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Yau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Ag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u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y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hun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I,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7,</w:t>
      </w:r>
      <w:r>
        <w:rPr>
          <w:rFonts w:cs="Cambria" w:hAnsi="Cambria" w:eastAsia="Cambria" w:ascii="Cambria"/>
          <w:spacing w:val="34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5"/>
        <w:ind w:left="102"/>
        <w:sectPr>
          <w:pgNumType w:start="50"/>
          <w:pgMar w:footer="972" w:header="0" w:top="620" w:bottom="280" w:left="1600" w:right="1580"/>
          <w:footerReference w:type="default" r:id="rId11"/>
          <w:pgSz w:w="11920" w:h="16840"/>
        </w:sectPr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7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hyperlink r:id="rId13"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t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t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: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/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/</w:t>
        </w:r>
        <w:r>
          <w:rPr>
            <w:rFonts w:cs="Cambria" w:hAnsi="Cambria" w:eastAsia="Cambria" w:ascii="Cambria"/>
            <w:spacing w:val="-3"/>
            <w:w w:val="100"/>
            <w:position w:val="0"/>
            <w:sz w:val="16"/>
            <w:szCs w:val="16"/>
          </w:rPr>
          <w:t>p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o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r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t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l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k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e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s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h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t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n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ku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.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b</w:t>
        </w:r>
        <w:r>
          <w:rPr>
            <w:rFonts w:cs="Cambria" w:hAnsi="Cambria" w:eastAsia="Cambria" w:ascii="Cambria"/>
            <w:spacing w:val="0"/>
            <w:w w:val="100"/>
            <w:position w:val="0"/>
            <w:sz w:val="16"/>
            <w:szCs w:val="16"/>
          </w:rPr>
          <w:t>logs</w:t>
        </w:r>
        <w:r>
          <w:rPr>
            <w:rFonts w:cs="Cambria" w:hAnsi="Cambria" w:eastAsia="Cambria" w:ascii="Cambria"/>
            <w:spacing w:val="-3"/>
            <w:w w:val="100"/>
            <w:position w:val="0"/>
            <w:sz w:val="16"/>
            <w:szCs w:val="16"/>
          </w:rPr>
          <w:t>p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o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t</w:t>
        </w:r>
        <w:r>
          <w:rPr>
            <w:rFonts w:cs="Cambria" w:hAnsi="Cambria" w:eastAsia="Cambria" w:ascii="Cambria"/>
            <w:spacing w:val="-2"/>
            <w:w w:val="100"/>
            <w:position w:val="0"/>
            <w:sz w:val="16"/>
            <w:szCs w:val="16"/>
          </w:rPr>
          <w:t>.</w:t>
        </w:r>
        <w:r>
          <w:rPr>
            <w:rFonts w:cs="Cambria" w:hAnsi="Cambria" w:eastAsia="Cambria" w:ascii="Cambria"/>
            <w:spacing w:val="1"/>
            <w:w w:val="100"/>
            <w:position w:val="0"/>
            <w:sz w:val="16"/>
            <w:szCs w:val="16"/>
          </w:rPr>
          <w:t>c</w:t>
        </w:r>
        <w:r>
          <w:rPr>
            <w:rFonts w:cs="Cambria" w:hAnsi="Cambria" w:eastAsia="Cambria" w:ascii="Cambria"/>
            <w:spacing w:val="-1"/>
            <w:w w:val="100"/>
            <w:position w:val="0"/>
            <w:sz w:val="16"/>
            <w:szCs w:val="16"/>
          </w:rPr>
          <w:t>o</w:t>
        </w:r>
        <w:r>
          <w:rPr>
            <w:rFonts w:cs="Cambria" w:hAnsi="Cambria" w:eastAsia="Cambria" w:ascii="Cambria"/>
            <w:spacing w:val="3"/>
            <w:w w:val="100"/>
            <w:position w:val="0"/>
            <w:sz w:val="16"/>
            <w:szCs w:val="16"/>
          </w:rPr>
          <w:t>m</w:t>
        </w:r>
      </w:hyperlink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14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daf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B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21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0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before="80"/>
        <w:ind w:right="124"/>
      </w:pP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li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ub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.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ES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o)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BPJS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lineRule="exact" w:line="180"/>
        <w:ind w:right="117"/>
      </w:pP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jum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1" w:lineRule="auto" w:line="287"/>
        <w:ind w:left="102" w:right="97" w:firstLine="566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pun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2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rja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40"/>
        <w:ind w:left="10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25.500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10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42.500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59.5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3"/>
          <w:szCs w:val="13"/>
        </w:rPr>
        <w:jc w:val="left"/>
        <w:spacing w:before="48"/>
        <w:ind w:left="71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5"/>
          <w:sz w:val="13"/>
          <w:szCs w:val="13"/>
        </w:rPr>
        <w:t>18</w:t>
      </w:r>
      <w:r>
        <w:rPr>
          <w:rFonts w:cs="Cambria" w:hAnsi="Cambria" w:eastAsia="Cambria" w:ascii="Cambria"/>
          <w:spacing w:val="0"/>
          <w:w w:val="100"/>
          <w:position w:val="0"/>
          <w:sz w:val="13"/>
          <w:szCs w:val="13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  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7"/>
        <w:ind w:left="529" w:right="94" w:hanging="42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osed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" w:lineRule="auto" w:line="287"/>
        <w:ind w:left="529" w:right="94" w:hanging="42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87"/>
        <w:ind w:left="529" w:right="98" w:hanging="42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2"/>
        <w:ind w:left="102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 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Kewaji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7"/>
        <w:ind w:left="529" w:right="88" w:hanging="42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89"/>
        <w:ind w:left="529" w:right="95" w:hanging="42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g,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529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02"/>
      </w:pP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2.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Im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p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si</w:t>
      </w:r>
      <w:r>
        <w:rPr>
          <w:rFonts w:cs="Cambria" w:hAnsi="Cambria" w:eastAsia="Cambria" w:ascii="Cambria"/>
          <w:b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Yu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b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b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b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As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b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(P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b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nj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b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Sist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24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2011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exact" w:line="220"/>
        <w:ind w:left="668"/>
      </w:pP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ju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tur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position w:val="-1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7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Ke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53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9"/>
        <w:ind w:left="385" w:right="95" w:hanging="283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90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01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2003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102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89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69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7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iun,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88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Tata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gota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ota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Tata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385" w:right="85" w:hanging="283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86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013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Tata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tiap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g,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f.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85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Hub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center"/>
        <w:spacing w:before="46"/>
        <w:ind w:left="633" w:right="2437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99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99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Kapi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102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111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o.12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exact" w:line="220"/>
        <w:ind w:left="385"/>
      </w:pPr>
      <w:r>
        <w:pict>
          <v:group style="position:absolute;margin-left:85.104pt;margin-top:22.7219pt;width:144.02pt;height:0pt;mso-position-horizontal-relative:page;mso-position-vertical-relative:paragraph;z-index:-521" coordorigin="1702,454" coordsize="2880,0">
            <v:shape style="position:absolute;left:1702;top:454;width:2880;height:0" coordorigin="1702,454" coordsize="2880,0" path="m1702,454l4582,454e" filled="f" stroked="t" strokeweight="0.82003pt" strokecolor="#000000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position w:val="-1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position w:val="-1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0"/>
          <w:szCs w:val="20"/>
        </w:rPr>
        <w:t>n.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38"/>
        <w:ind w:left="102"/>
        <w:sectPr>
          <w:pgMar w:header="0" w:footer="972" w:top="620" w:bottom="280" w:left="1600" w:right="1580"/>
          <w:pgSz w:w="11920" w:h="16840"/>
        </w:sectPr>
      </w:pPr>
      <w:r>
        <w:rPr>
          <w:rFonts w:cs="Cambria" w:hAnsi="Cambria" w:eastAsia="Cambria" w:ascii="Cambria"/>
          <w:spacing w:val="-1"/>
          <w:w w:val="100"/>
          <w:position w:val="4"/>
          <w:sz w:val="10"/>
          <w:szCs w:val="10"/>
        </w:rPr>
        <w:t>1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8</w:t>
      </w:r>
      <w:r>
        <w:rPr>
          <w:rFonts w:cs="Cambria" w:hAnsi="Cambria" w:eastAsia="Cambria" w:ascii="Cambria"/>
          <w:spacing w:val="0"/>
          <w:w w:val="100"/>
          <w:position w:val="4"/>
          <w:sz w:val="10"/>
          <w:szCs w:val="10"/>
        </w:rPr>
        <w:t>      </w:t>
      </w:r>
      <w:r>
        <w:rPr>
          <w:rFonts w:cs="Cambria" w:hAnsi="Cambria" w:eastAsia="Cambria" w:ascii="Cambria"/>
          <w:spacing w:val="18"/>
          <w:w w:val="100"/>
          <w:position w:val="4"/>
          <w:sz w:val="10"/>
          <w:szCs w:val="10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: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//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f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kui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c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.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O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g,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w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2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ban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ta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BPJS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position w:val="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3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,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d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k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s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t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-1"/>
          <w:w w:val="100"/>
          <w:position w:val="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-3"/>
          <w:w w:val="100"/>
          <w:position w:val="0"/>
          <w:sz w:val="16"/>
          <w:szCs w:val="16"/>
        </w:rPr>
        <w:t>g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a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l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2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1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-2"/>
          <w:w w:val="100"/>
          <w:position w:val="0"/>
          <w:sz w:val="16"/>
          <w:szCs w:val="16"/>
        </w:rPr>
        <w:t>M</w:t>
      </w:r>
      <w:r>
        <w:rPr>
          <w:rFonts w:cs="Cambria" w:hAnsi="Cambria" w:eastAsia="Cambria" w:ascii="Cambria"/>
          <w:spacing w:val="1"/>
          <w:w w:val="100"/>
          <w:position w:val="0"/>
          <w:sz w:val="16"/>
          <w:szCs w:val="16"/>
        </w:rPr>
        <w:t>e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i</w:t>
      </w:r>
      <w:r>
        <w:rPr>
          <w:rFonts w:cs="Cambria" w:hAnsi="Cambria" w:eastAsia="Cambria" w:ascii="Cambria"/>
          <w:spacing w:val="35"/>
          <w:w w:val="100"/>
          <w:position w:val="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  <w:t>2020</w:t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80"/>
        <w:ind w:left="102"/>
      </w:pP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Cak</w:t>
      </w:r>
      <w:r>
        <w:rPr>
          <w:rFonts w:cs="Cambria" w:hAnsi="Cambria" w:eastAsia="Cambria" w:ascii="Cambria"/>
          <w:b/>
          <w:i/>
          <w:spacing w:val="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aw</w:t>
      </w:r>
      <w:r>
        <w:rPr>
          <w:rFonts w:cs="Cambria" w:hAnsi="Cambria" w:eastAsia="Cambria" w:ascii="Cambria"/>
          <w:b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la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H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u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ku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b/>
          <w:i/>
          <w:spacing w:val="-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):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41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-54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lineRule="exact" w:line="180"/>
        <w:ind w:left="102"/>
      </w:pP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N</w:t>
      </w: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:</w:t>
      </w:r>
      <w:r>
        <w:rPr>
          <w:rFonts w:cs="Cambria" w:hAnsi="Cambria" w:eastAsia="Cambria" w:ascii="Cambria"/>
          <w:b/>
          <w:spacing w:val="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2191</w:t>
      </w:r>
    </w:p>
    <w:p>
      <w:pPr>
        <w:rPr>
          <w:rFonts w:cs="Cambria" w:hAnsi="Cambria" w:eastAsia="Cambria" w:ascii="Cambria"/>
          <w:sz w:val="18"/>
          <w:szCs w:val="18"/>
        </w:rPr>
        <w:jc w:val="left"/>
        <w:spacing w:lineRule="exact" w:line="200"/>
        <w:ind w:left="102"/>
      </w:pP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: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7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3</w:t>
      </w:r>
      <w:r>
        <w:rPr>
          <w:rFonts w:cs="Cambria" w:hAnsi="Cambria" w:eastAsia="Cambria" w:ascii="Cambria"/>
          <w:spacing w:val="-2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0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8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1"/>
        <w:ind w:left="10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110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13t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Ins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09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08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38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f.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107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7"/>
        <w:ind w:left="102" w:right="2840" w:firstLine="283"/>
      </w:pPr>
      <w:r>
        <w:rPr>
          <w:rFonts w:cs="Cambria" w:hAnsi="Cambria" w:eastAsia="Cambria" w:ascii="Cambria"/>
          <w:spacing w:val="0"/>
          <w:w w:val="99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99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99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99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99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l</w:t>
      </w:r>
      <w:r>
        <w:rPr>
          <w:rFonts w:cs="Cambria" w:hAnsi="Cambria" w:eastAsia="Cambria" w:ascii="Cambria"/>
          <w:spacing w:val="2"/>
          <w:w w:val="99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99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99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99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99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99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99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99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99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99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polisi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 w:lineRule="auto" w:line="287"/>
        <w:ind w:left="102" w:right="88" w:firstLine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2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wajib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wajib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9"/>
        <w:ind w:left="102" w:right="5827" w:firstLine="4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2.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ifat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102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)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us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7"/>
        <w:ind w:left="102" w:right="93" w:firstLine="566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tor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h: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1.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385" w:right="92" w:hanging="28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3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fis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2" w:lineRule="auto" w:line="287"/>
        <w:ind w:left="385" w:right="94" w:hanging="28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3.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gga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gu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osong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4.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utuh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77"/>
        <w:ind w:left="385" w:right="94" w:hanging="283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5.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tim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ul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PBI)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ind w:left="102"/>
      </w:pP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V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.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P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n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u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up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56" w:lineRule="auto" w:line="276"/>
        <w:ind w:left="102" w:right="84" w:firstLine="566"/>
        <w:sectPr>
          <w:pgMar w:header="0" w:footer="972" w:top="620" w:bottom="280" w:left="1600" w:right="1580"/>
          <w:pgSz w:w="11920" w:h="16840"/>
        </w:sectPr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hwa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uk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ha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m)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ti.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1992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T.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24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2011.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ubar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ip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.Ka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istik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4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t,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umpul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untuk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idis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ubah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(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o)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juga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wajib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mudi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before="80"/>
        <w:ind w:right="124"/>
      </w:pP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li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Y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ub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.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ES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(P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o)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M</w:t>
      </w:r>
      <w:r>
        <w:rPr>
          <w:rFonts w:cs="Cambria" w:hAnsi="Cambria" w:eastAsia="Cambria" w:ascii="Cambria"/>
          <w:i/>
          <w:spacing w:val="-2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j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di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BPJS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e</w:t>
      </w:r>
      <w:r>
        <w:rPr>
          <w:rFonts w:cs="Cambria" w:hAnsi="Cambria" w:eastAsia="Cambria" w:ascii="Cambria"/>
          <w:i/>
          <w:spacing w:val="1"/>
          <w:w w:val="100"/>
          <w:sz w:val="16"/>
          <w:szCs w:val="16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t</w:t>
      </w:r>
      <w:r>
        <w:rPr>
          <w:rFonts w:cs="Cambria" w:hAnsi="Cambria" w:eastAsia="Cambria" w:ascii="Cambria"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right"/>
        <w:spacing w:lineRule="exact" w:line="180"/>
        <w:ind w:right="117"/>
      </w:pP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jum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d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16"/>
          <w:szCs w:val="16"/>
        </w:rPr>
        <w:t>i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16"/>
          <w:szCs w:val="16"/>
        </w:rPr>
        <w:t>n</w:t>
      </w:r>
      <w:r>
        <w:rPr>
          <w:rFonts w:cs="Cambria" w:hAnsi="Cambria" w:eastAsia="Cambria" w:ascii="Cambria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1" w:lineRule="auto" w:line="275"/>
        <w:ind w:left="102" w:right="8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PBI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ind w:left="102"/>
      </w:pP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f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r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color w:val="C00000"/>
          <w:spacing w:val="-1"/>
          <w:w w:val="100"/>
          <w:sz w:val="24"/>
          <w:szCs w:val="24"/>
        </w:rPr>
        <w:t>P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u</w:t>
      </w:r>
      <w:r>
        <w:rPr>
          <w:rFonts w:cs="Cambria" w:hAnsi="Cambria" w:eastAsia="Cambria" w:ascii="Cambria"/>
          <w:b/>
          <w:color w:val="C00000"/>
          <w:spacing w:val="-2"/>
          <w:w w:val="100"/>
          <w:sz w:val="24"/>
          <w:szCs w:val="24"/>
        </w:rPr>
        <w:t>s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color w:val="C00000"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color w:val="C00000"/>
          <w:spacing w:val="0"/>
          <w:w w:val="100"/>
          <w:sz w:val="24"/>
          <w:szCs w:val="24"/>
        </w:rPr>
        <w:t>ka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4"/>
        <w:ind w:left="102"/>
      </w:pP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A.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-B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ku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7"/>
        <w:ind w:left="102" w:right="445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didi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2002,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djosi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o,</w:t>
      </w:r>
      <w:r>
        <w:rPr>
          <w:rFonts w:cs="Cambria" w:hAnsi="Cambria" w:eastAsia="Cambria" w:ascii="Cambria"/>
          <w:spacing w:val="-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djo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o,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83,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So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ol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auto" w:line="289"/>
        <w:ind w:left="810" w:right="92" w:hanging="70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Hu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i,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Per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iv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2010.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10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z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oup,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006,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elej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i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Pro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7"/>
        <w:ind w:left="810"/>
      </w:pP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elle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ce,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ity,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So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o,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dj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ok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Sos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ol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7"/>
        <w:ind w:left="810" w:right="83" w:hanging="70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Soem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65,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fat</w:t>
      </w:r>
      <w:r>
        <w:rPr>
          <w:rFonts w:cs="Cambria" w:hAnsi="Cambria" w:eastAsia="Cambria" w:ascii="Cambria"/>
          <w:i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3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lam</w:t>
      </w:r>
      <w:r>
        <w:rPr>
          <w:rFonts w:cs="Cambria" w:hAnsi="Cambria" w:eastAsia="Cambria" w:ascii="Cambria"/>
          <w:i/>
          <w:spacing w:val="3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3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i/>
          <w:spacing w:val="3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</w:t>
      </w:r>
      <w:r>
        <w:rPr>
          <w:rFonts w:cs="Cambria" w:hAnsi="Cambria" w:eastAsia="Cambria" w:ascii="Cambria"/>
          <w:i/>
          <w:spacing w:val="9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-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lah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faktor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S,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EKN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PI,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to,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d,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2010,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em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l,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on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Boo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tom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8,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em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So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Se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ro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eori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i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G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810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di,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D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i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-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i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Perus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i/>
          <w:spacing w:val="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eroan</w:t>
      </w:r>
      <w:r>
        <w:rPr>
          <w:rFonts w:cs="Cambria" w:hAnsi="Cambria" w:eastAsia="Cambria" w:ascii="Cambria"/>
          <w:i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erba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i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i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i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i,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02"/>
      </w:pP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B.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Pe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Per</w:t>
      </w:r>
      <w:r>
        <w:rPr>
          <w:rFonts w:cs="Cambria" w:hAnsi="Cambria" w:eastAsia="Cambria" w:ascii="Cambria"/>
          <w:b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3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ng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-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Un</w:t>
      </w:r>
      <w:r>
        <w:rPr>
          <w:rFonts w:cs="Cambria" w:hAnsi="Cambria" w:eastAsia="Cambria" w:ascii="Cambria"/>
          <w:b/>
          <w:spacing w:val="3"/>
          <w:w w:val="100"/>
          <w:sz w:val="20"/>
          <w:szCs w:val="20"/>
        </w:rPr>
        <w:t>d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b/>
          <w:spacing w:val="-1"/>
          <w:w w:val="100"/>
          <w:sz w:val="20"/>
          <w:szCs w:val="20"/>
        </w:rPr>
        <w:t>an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ia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5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1974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ok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1974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3039.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omor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</w:t>
      </w:r>
      <w:r>
        <w:rPr>
          <w:rFonts w:cs="Cambria" w:hAnsi="Cambria" w:eastAsia="Cambria" w:ascii="Cambria"/>
          <w:spacing w:val="2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2003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ha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2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70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4297.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40</w:t>
      </w:r>
      <w:r>
        <w:rPr>
          <w:rFonts w:cs="Cambria" w:hAnsi="Cambria" w:eastAsia="Cambria" w:ascii="Cambria"/>
          <w:spacing w:val="3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04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2004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50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44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5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40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2007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2007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06.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4756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7"/>
        <w:ind w:left="668" w:right="83" w:hanging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Und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omor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24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2011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No.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16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5256.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26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1981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wai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1981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-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991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1991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o.87</w:t>
      </w:r>
      <w:r>
        <w:rPr>
          <w:rFonts w:cs="Cambria" w:hAnsi="Cambria" w:eastAsia="Cambria" w:ascii="Cambria"/>
          <w:spacing w:val="4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455.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668" w:right="87" w:hanging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90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ut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28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2003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n.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62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4294.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mor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PP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6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9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/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1991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ima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V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tis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13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No.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90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56.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7"/>
        <w:ind w:left="668" w:right="94" w:hanging="566"/>
        <w:sectPr>
          <w:pgMar w:header="0" w:footer="972" w:top="620" w:bottom="280" w:left="1600" w:right="1580"/>
          <w:pgSz w:w="11920" w:h="16840"/>
        </w:sectPr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88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013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Tata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ggota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240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5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483.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before="80"/>
        <w:ind w:left="102"/>
      </w:pP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Cak</w:t>
      </w:r>
      <w:r>
        <w:rPr>
          <w:rFonts w:cs="Cambria" w:hAnsi="Cambria" w:eastAsia="Cambria" w:ascii="Cambria"/>
          <w:b/>
          <w:i/>
          <w:spacing w:val="1"/>
          <w:w w:val="100"/>
          <w:sz w:val="16"/>
          <w:szCs w:val="1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aw</w:t>
      </w:r>
      <w:r>
        <w:rPr>
          <w:rFonts w:cs="Cambria" w:hAnsi="Cambria" w:eastAsia="Cambria" w:ascii="Cambria"/>
          <w:b/>
          <w:i/>
          <w:spacing w:val="-3"/>
          <w:w w:val="100"/>
          <w:sz w:val="16"/>
          <w:szCs w:val="16"/>
        </w:rPr>
        <w:t>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la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H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u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ku</w:t>
      </w:r>
      <w:r>
        <w:rPr>
          <w:rFonts w:cs="Cambria" w:hAnsi="Cambria" w:eastAsia="Cambria" w:ascii="Cambria"/>
          <w:b/>
          <w:i/>
          <w:spacing w:val="-1"/>
          <w:w w:val="100"/>
          <w:sz w:val="16"/>
          <w:szCs w:val="1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sz w:val="16"/>
          <w:szCs w:val="16"/>
        </w:rPr>
        <w:t>,</w:t>
      </w:r>
      <w:r>
        <w:rPr>
          <w:rFonts w:cs="Cambria" w:hAnsi="Cambria" w:eastAsia="Cambria" w:ascii="Cambria"/>
          <w:b/>
          <w:i/>
          <w:spacing w:val="-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(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2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):</w:t>
      </w:r>
      <w:r>
        <w:rPr>
          <w:rFonts w:cs="Cambria" w:hAnsi="Cambria" w:eastAsia="Cambria" w:ascii="Cambria"/>
          <w:i/>
          <w:spacing w:val="0"/>
          <w:w w:val="100"/>
          <w:sz w:val="16"/>
          <w:szCs w:val="16"/>
        </w:rPr>
        <w:t> 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41</w:t>
      </w:r>
      <w:r>
        <w:rPr>
          <w:rFonts w:cs="Cambria" w:hAnsi="Cambria" w:eastAsia="Cambria" w:ascii="Cambria"/>
          <w:i/>
          <w:spacing w:val="-1"/>
          <w:w w:val="100"/>
          <w:sz w:val="16"/>
          <w:szCs w:val="16"/>
        </w:rPr>
        <w:t>-54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</w:r>
    </w:p>
    <w:p>
      <w:pPr>
        <w:rPr>
          <w:rFonts w:cs="Cambria" w:hAnsi="Cambria" w:eastAsia="Cambria" w:ascii="Cambria"/>
          <w:sz w:val="16"/>
          <w:szCs w:val="16"/>
        </w:rPr>
        <w:jc w:val="left"/>
        <w:spacing w:lineRule="exact" w:line="180"/>
        <w:ind w:left="102"/>
      </w:pP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P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I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-1"/>
          <w:w w:val="100"/>
          <w:sz w:val="16"/>
          <w:szCs w:val="16"/>
        </w:rPr>
        <w:t>S</w:t>
      </w:r>
      <w:r>
        <w:rPr>
          <w:rFonts w:cs="Cambria" w:hAnsi="Cambria" w:eastAsia="Cambria" w:ascii="Cambria"/>
          <w:b/>
          <w:spacing w:val="1"/>
          <w:w w:val="100"/>
          <w:sz w:val="16"/>
          <w:szCs w:val="16"/>
        </w:rPr>
        <w:t>N</w:t>
      </w:r>
      <w:r>
        <w:rPr>
          <w:rFonts w:cs="Cambria" w:hAnsi="Cambria" w:eastAsia="Cambria" w:ascii="Cambria"/>
          <w:b/>
          <w:spacing w:val="0"/>
          <w:w w:val="100"/>
          <w:sz w:val="16"/>
          <w:szCs w:val="16"/>
        </w:rPr>
        <w:t>:</w:t>
      </w:r>
      <w:r>
        <w:rPr>
          <w:rFonts w:cs="Cambria" w:hAnsi="Cambria" w:eastAsia="Cambria" w:ascii="Cambria"/>
          <w:b/>
          <w:spacing w:val="2"/>
          <w:w w:val="100"/>
          <w:sz w:val="16"/>
          <w:szCs w:val="16"/>
        </w:rPr>
        <w:t> 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3"/>
          <w:w w:val="100"/>
          <w:sz w:val="16"/>
          <w:szCs w:val="16"/>
        </w:rPr>
        <w:t>4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1</w:t>
      </w:r>
      <w:r>
        <w:rPr>
          <w:rFonts w:cs="Cambria" w:hAnsi="Cambria" w:eastAsia="Cambria" w:ascii="Cambria"/>
          <w:spacing w:val="-1"/>
          <w:w w:val="100"/>
          <w:sz w:val="16"/>
          <w:szCs w:val="16"/>
        </w:rPr>
        <w:t>-</w:t>
      </w:r>
      <w:r>
        <w:rPr>
          <w:rFonts w:cs="Cambria" w:hAnsi="Cambria" w:eastAsia="Cambria" w:ascii="Cambria"/>
          <w:spacing w:val="0"/>
          <w:w w:val="100"/>
          <w:sz w:val="16"/>
          <w:szCs w:val="16"/>
        </w:rPr>
        <w:t>2191</w:t>
      </w:r>
    </w:p>
    <w:p>
      <w:pPr>
        <w:rPr>
          <w:rFonts w:cs="Cambria" w:hAnsi="Cambria" w:eastAsia="Cambria" w:ascii="Cambria"/>
          <w:sz w:val="18"/>
          <w:szCs w:val="18"/>
        </w:rPr>
        <w:jc w:val="left"/>
        <w:spacing w:lineRule="exact" w:line="200"/>
        <w:ind w:left="102"/>
      </w:pP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18"/>
          <w:szCs w:val="18"/>
        </w:rPr>
        <w:t>S</w:t>
      </w:r>
      <w:r>
        <w:rPr>
          <w:rFonts w:cs="Cambria" w:hAnsi="Cambria" w:eastAsia="Cambria" w:ascii="Cambri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Cambria" w:hAnsi="Cambria" w:eastAsia="Cambria" w:ascii="Cambria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: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 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7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2</w:t>
      </w:r>
      <w:r>
        <w:rPr>
          <w:rFonts w:cs="Cambria" w:hAnsi="Cambria" w:eastAsia="Cambria" w:ascii="Cambria"/>
          <w:spacing w:val="2"/>
          <w:w w:val="100"/>
          <w:position w:val="-1"/>
          <w:sz w:val="18"/>
          <w:szCs w:val="18"/>
        </w:rPr>
        <w:t>3</w:t>
      </w:r>
      <w:r>
        <w:rPr>
          <w:rFonts w:cs="Cambria" w:hAnsi="Cambria" w:eastAsia="Cambria" w:ascii="Cambria"/>
          <w:spacing w:val="-2"/>
          <w:w w:val="100"/>
          <w:position w:val="-1"/>
          <w:sz w:val="18"/>
          <w:szCs w:val="18"/>
        </w:rPr>
        <w:t>-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0</w:t>
      </w:r>
      <w:r>
        <w:rPr>
          <w:rFonts w:cs="Cambria" w:hAnsi="Cambria" w:eastAsia="Cambria" w:ascii="Cambria"/>
          <w:spacing w:val="-1"/>
          <w:w w:val="100"/>
          <w:position w:val="-1"/>
          <w:sz w:val="18"/>
          <w:szCs w:val="18"/>
        </w:rPr>
        <w:t>8</w:t>
      </w:r>
      <w:r>
        <w:rPr>
          <w:rFonts w:cs="Cambria" w:hAnsi="Cambria" w:eastAsia="Cambria" w:ascii="Cambria"/>
          <w:spacing w:val="1"/>
          <w:w w:val="100"/>
          <w:position w:val="-1"/>
          <w:sz w:val="18"/>
          <w:szCs w:val="18"/>
        </w:rPr>
        <w:t>5</w:t>
      </w:r>
      <w:r>
        <w:rPr>
          <w:rFonts w:cs="Cambria" w:hAnsi="Cambria" w:eastAsia="Cambria" w:ascii="Cambria"/>
          <w:spacing w:val="0"/>
          <w:w w:val="100"/>
          <w:position w:val="-1"/>
          <w:sz w:val="18"/>
          <w:szCs w:val="18"/>
        </w:rPr>
        <w:t>6</w:t>
      </w:r>
      <w:r>
        <w:rPr>
          <w:rFonts w:cs="Cambria" w:hAnsi="Cambria" w:eastAsia="Cambria" w:ascii="Cambria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1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87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Tata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n.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No.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243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5482.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6" w:lineRule="auto" w:line="288"/>
        <w:ind w:left="668" w:right="89" w:hanging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86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Tata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C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dmi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istr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tif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tiap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g,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238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5481.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85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013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ung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tiap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30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TL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54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before="48" w:lineRule="auto" w:line="287"/>
        <w:ind w:left="668" w:right="93" w:hanging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turan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32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4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Kapi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da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ik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2014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81.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both"/>
        <w:spacing w:lineRule="auto" w:line="289"/>
        <w:ind w:left="668" w:right="92" w:hanging="566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111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255.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0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13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ji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Up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f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if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gg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was</w:t>
      </w:r>
      <w:r>
        <w:rPr>
          <w:rFonts w:cs="Cambria" w:hAnsi="Cambria" w:eastAsia="Cambria" w:ascii="Cambria"/>
          <w:spacing w:val="1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ota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2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254.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8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109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o.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253.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10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108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tuk</w:t>
      </w:r>
      <w:r>
        <w:rPr>
          <w:rFonts w:cs="Cambria" w:hAnsi="Cambria" w:eastAsia="Cambria" w:ascii="Cambria"/>
          <w:spacing w:val="1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og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/>
        <w:ind w:left="668"/>
      </w:pP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mi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Sosi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46" w:lineRule="auto" w:line="289"/>
        <w:ind w:left="102" w:right="92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2013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-6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J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9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-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013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No.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9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or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107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013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y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B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itan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lineRule="exact" w:line="220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5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gi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s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o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2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m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4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P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T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I,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d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e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polisi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a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2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8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K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8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L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1"/>
          <w:w w:val="100"/>
          <w:sz w:val="20"/>
          <w:szCs w:val="20"/>
        </w:rPr>
        <w:t>R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I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34"/>
        <w:ind w:left="668"/>
      </w:pPr>
      <w:r>
        <w:rPr>
          <w:rFonts w:cs="Cambria" w:hAnsi="Cambria" w:eastAsia="Cambria" w:ascii="Cambria"/>
          <w:spacing w:val="0"/>
          <w:w w:val="100"/>
          <w:sz w:val="20"/>
          <w:szCs w:val="20"/>
        </w:rPr>
        <w:t>Tah</w:t>
      </w:r>
      <w:r>
        <w:rPr>
          <w:rFonts w:cs="Cambria" w:hAnsi="Cambria" w:eastAsia="Cambria" w:ascii="Cambria"/>
          <w:spacing w:val="1"/>
          <w:w w:val="100"/>
          <w:sz w:val="20"/>
          <w:szCs w:val="20"/>
        </w:rPr>
        <w:t>u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</w:t>
      </w:r>
      <w:r>
        <w:rPr>
          <w:rFonts w:cs="Cambria" w:hAnsi="Cambria" w:eastAsia="Cambria" w:ascii="Cambria"/>
          <w:spacing w:val="-7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20</w:t>
      </w:r>
      <w:r>
        <w:rPr>
          <w:rFonts w:cs="Cambria" w:hAnsi="Cambria" w:eastAsia="Cambria" w:ascii="Cambria"/>
          <w:spacing w:val="3"/>
          <w:w w:val="100"/>
          <w:sz w:val="20"/>
          <w:szCs w:val="20"/>
        </w:rPr>
        <w:t>1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3</w:t>
      </w:r>
      <w:r>
        <w:rPr>
          <w:rFonts w:cs="Cambria" w:hAnsi="Cambria" w:eastAsia="Cambria" w:ascii="Cambria"/>
          <w:spacing w:val="-4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No.</w:t>
      </w:r>
      <w:r>
        <w:rPr>
          <w:rFonts w:cs="Cambria" w:hAnsi="Cambria" w:eastAsia="Cambria" w:ascii="Cambria"/>
          <w:spacing w:val="-3"/>
          <w:w w:val="100"/>
          <w:sz w:val="20"/>
          <w:szCs w:val="20"/>
        </w:rPr>
        <w:t> </w:t>
      </w:r>
      <w:r>
        <w:rPr>
          <w:rFonts w:cs="Cambria" w:hAnsi="Cambria" w:eastAsia="Cambria" w:ascii="Cambria"/>
          <w:spacing w:val="2"/>
          <w:w w:val="100"/>
          <w:sz w:val="20"/>
          <w:szCs w:val="20"/>
        </w:rPr>
        <w:t>2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  <w:t>51.</w:t>
      </w:r>
      <w:r>
        <w:rPr>
          <w:rFonts w:cs="Cambria" w:hAnsi="Cambria" w:eastAsia="Cambria" w:ascii="Cambria"/>
          <w:spacing w:val="0"/>
          <w:w w:val="100"/>
          <w:sz w:val="20"/>
          <w:szCs w:val="20"/>
        </w:rPr>
      </w:r>
    </w:p>
    <w:sectPr>
      <w:pgMar w:header="0" w:footer="972" w:top="620" w:bottom="280" w:left="1600" w:right="158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9199"/>
        <w:szCs w:val="19.9199"/>
      </w:rPr>
      <w:jc w:val="left"/>
      <w:spacing w:lineRule="exact" w:line="180"/>
    </w:pPr>
    <w:r>
      <w:pict>
        <v:shape type="#_x0000_t202" style="position:absolute;margin-left:288.37pt;margin-top:782.307pt;width:18.7568pt;height:12.3047pt;mso-position-horizontal-relative:page;mso-position-vertical-relative:page;z-index:-533" filled="f" stroked="f">
          <v:textbox inset="0,0,0,0">
            <w:txbxContent>
              <w:p>
                <w:pPr>
                  <w:rPr>
                    <w:rFonts w:cs="Book Antiqua" w:hAnsi="Book Antiqua" w:eastAsia="Book Antiqua" w:ascii="Book Antiqua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  <w:t>[</w:t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t>]</w:t>
                </w:r>
                <w:r>
                  <w:rPr>
                    <w:rFonts w:cs="Book Antiqua" w:hAnsi="Book Antiqua" w:eastAsia="Book Antiqua" w:ascii="Book Antiqua"/>
                    <w:color w:val="000000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19.9199"/>
        <w:szCs w:val="19.9199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5.104pt;margin-top:729pt;width:144.02pt;height:0pt;mso-position-horizontal-relative:page;mso-position-vertical-relative:page;z-index:-532" coordorigin="1702,14580" coordsize="2880,0">
          <v:shape style="position:absolute;left:1702;top:14580;width:2880;height:0" coordorigin="1702,14580" coordsize="2880,0" path="m1702,14580l4582,14580e" filled="f" stroked="t" strokeweight="0.81997pt" strokecolor="#000000">
            <v:path arrowok="t"/>
          </v:shape>
          <w10:wrap type="none"/>
        </v:group>
      </w:pict>
    </w:r>
    <w:r>
      <w:pict>
        <v:shape type="#_x0000_t202" style="position:absolute;margin-left:98.264pt;margin-top:734.444pt;width:379.925pt;height:21.2pt;mso-position-horizontal-relative:page;mso-position-vertical-relative:page;z-index:-531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/</w:t>
                </w:r>
                <w:hyperlink r:id="rId1">
                  <w:r>
                    <w:rPr>
                      <w:rFonts w:cs="Cambria" w:hAnsi="Cambria" w:eastAsia="Cambria" w:ascii="Cambria"/>
                      <w:spacing w:val="0"/>
                      <w:w w:val="100"/>
                      <w:sz w:val="16"/>
                      <w:szCs w:val="16"/>
                    </w:rPr>
                    <w:t>/</w:t>
                  </w:r>
                  <w:r>
                    <w:rPr>
                      <w:rFonts w:cs="Cambria" w:hAnsi="Cambria" w:eastAsia="Cambria" w:ascii="Cambria"/>
                      <w:spacing w:val="1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Cambria" w:hAnsi="Cambria" w:eastAsia="Cambria" w:ascii="Cambria"/>
                      <w:spacing w:val="-2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Cambria" w:hAnsi="Cambria" w:eastAsia="Cambria" w:ascii="Cambria"/>
                      <w:spacing w:val="0"/>
                      <w:w w:val="100"/>
                      <w:sz w:val="16"/>
                      <w:szCs w:val="16"/>
                    </w:rPr>
                    <w:t>ww</w:t>
                  </w:r>
                  <w:r>
                    <w:rPr>
                      <w:rFonts w:cs="Cambria" w:hAnsi="Cambria" w:eastAsia="Cambria" w:ascii="Cambria"/>
                      <w:spacing w:val="-2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Cambria" w:hAnsi="Cambria" w:eastAsia="Cambria" w:ascii="Cambria"/>
                      <w:spacing w:val="0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Cambria" w:hAnsi="Cambria" w:eastAsia="Cambria" w:ascii="Cambria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Cambria" w:hAnsi="Cambria" w:eastAsia="Cambria" w:ascii="Cambria"/>
                      <w:spacing w:val="0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Cambria" w:hAnsi="Cambria" w:eastAsia="Cambria" w:ascii="Cambria"/>
                      <w:spacing w:val="-2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Cambria" w:hAnsi="Cambria" w:eastAsia="Cambria" w:ascii="Cambria"/>
                      <w:spacing w:val="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Cambria" w:hAnsi="Cambria" w:eastAsia="Cambria" w:ascii="Cambria"/>
                      <w:spacing w:val="0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Cambria" w:hAnsi="Cambria" w:eastAsia="Cambria" w:ascii="Cambria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Cambria" w:hAnsi="Cambria" w:eastAsia="Cambria" w:ascii="Cambria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Cambria" w:hAnsi="Cambria" w:eastAsia="Cambria" w:ascii="Cambria"/>
                      <w:spacing w:val="0"/>
                      <w:w w:val="100"/>
                      <w:sz w:val="16"/>
                      <w:szCs w:val="16"/>
                    </w:rPr>
                    <w:t>k.</w:t>
                  </w:r>
                  <w:r>
                    <w:rPr>
                      <w:rFonts w:cs="Cambria" w:hAnsi="Cambria" w:eastAsia="Cambria" w:ascii="Cambria"/>
                      <w:spacing w:val="-2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Cambria" w:hAnsi="Cambria" w:eastAsia="Cambria" w:ascii="Cambria"/>
                      <w:spacing w:val="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Cambria" w:hAnsi="Cambria" w:eastAsia="Cambria" w:ascii="Cambria"/>
                      <w:spacing w:val="-2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Cambria" w:hAnsi="Cambria" w:eastAsia="Cambria" w:ascii="Cambria"/>
                      <w:spacing w:val="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Cambria" w:hAnsi="Cambria" w:eastAsia="Cambria" w:ascii="Cambria"/>
                      <w:spacing w:val="0"/>
                      <w:w w:val="100"/>
                      <w:sz w:val="16"/>
                      <w:szCs w:val="16"/>
                    </w:rPr>
                    <w:t>d,</w:t>
                  </w:r>
                </w:hyperlink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ga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0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2,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ggal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7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mbria" w:hAnsi="Cambria" w:eastAsia="Cambria" w:ascii="Cambria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020.</w:t>
                </w:r>
              </w:p>
              <w:p>
                <w:pPr>
                  <w:rPr>
                    <w:rFonts w:cs="Cambria" w:hAnsi="Cambria" w:eastAsia="Cambria" w:ascii="Cambria"/>
                    <w:sz w:val="16"/>
                    <w:szCs w:val="16"/>
                  </w:rPr>
                  <w:jc w:val="left"/>
                  <w:spacing w:before="35"/>
                  <w:ind w:left="20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42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da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da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le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dal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-3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Cambria" w:hAnsi="Cambria" w:eastAsia="Cambria" w:ascii="Cambria"/>
                    <w:spacing w:val="-2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6"/>
                    <w:szCs w:val="16"/>
                  </w:rPr>
                  <w:t>S.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84.104pt;margin-top:734.835pt;width:4.7907pt;height:7.04pt;mso-position-horizontal-relative:page;mso-position-vertical-relative:page;z-index:-530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10"/>
                    <w:szCs w:val="10"/>
                  </w:rPr>
                  <w:jc w:val="left"/>
                  <w:spacing w:before="6"/>
                  <w:ind w:left="20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10"/>
                    <w:szCs w:val="10"/>
                  </w:rPr>
                  <w:t>6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84.104pt;margin-top:745.995pt;width:4.7907pt;height:7.04pt;mso-position-horizontal-relative:page;mso-position-vertical-relative:page;z-index:-529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10"/>
                    <w:szCs w:val="10"/>
                  </w:rPr>
                  <w:jc w:val="left"/>
                  <w:spacing w:before="6"/>
                  <w:ind w:left="20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10"/>
                    <w:szCs w:val="10"/>
                  </w:rPr>
                  <w:t>7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88.37pt;margin-top:782.652pt;width:18.7568pt;height:11.96pt;mso-position-horizontal-relative:page;mso-position-vertical-relative:page;z-index:-528" filled="f" stroked="f">
          <v:textbox inset="0,0,0,0">
            <w:txbxContent>
              <w:p>
                <w:pPr>
                  <w:rPr>
                    <w:rFonts w:cs="Book Antiqua" w:hAnsi="Book Antiqua" w:eastAsia="Book Antiqua" w:ascii="Book Antiqua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  <w:t>[</w:t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t>]</w:t>
                </w:r>
                <w:r>
                  <w:rPr>
                    <w:rFonts w:cs="Book Antiqua" w:hAnsi="Book Antiqua" w:eastAsia="Book Antiqua" w:ascii="Book Antiqua"/>
                    <w:color w:val="000000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8.37pt;margin-top:782.307pt;width:18.7568pt;height:12.3047pt;mso-position-horizontal-relative:page;mso-position-vertical-relative:page;z-index:-527" filled="f" stroked="f">
          <v:textbox inset="0,0,0,0">
            <w:txbxContent>
              <w:p>
                <w:pPr>
                  <w:rPr>
                    <w:rFonts w:cs="Book Antiqua" w:hAnsi="Book Antiqua" w:eastAsia="Book Antiqua" w:ascii="Book Antiqua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  <w:t>[</w:t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t>]</w:t>
                </w:r>
                <w:r>
                  <w:rPr>
                    <w:rFonts w:cs="Book Antiqua" w:hAnsi="Book Antiqua" w:eastAsia="Book Antiqua" w:ascii="Book Antiqua"/>
                    <w:color w:val="000000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8.37pt;margin-top:782.307pt;width:18.7568pt;height:12.3047pt;mso-position-horizontal-relative:page;mso-position-vertical-relative:page;z-index:-526" filled="f" stroked="f">
          <v:textbox inset="0,0,0,0">
            <w:txbxContent>
              <w:p>
                <w:pPr>
                  <w:rPr>
                    <w:rFonts w:cs="Book Antiqua" w:hAnsi="Book Antiqua" w:eastAsia="Book Antiqua" w:ascii="Book Antiqua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  <w:t>[</w:t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t>]</w:t>
                </w:r>
                <w:r>
                  <w:rPr>
                    <w:rFonts w:cs="Book Antiqua" w:hAnsi="Book Antiqua" w:eastAsia="Book Antiqua" w:ascii="Book Antiqua"/>
                    <w:color w:val="000000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8.37pt;margin-top:782.307pt;width:18.7568pt;height:12.3047pt;mso-position-horizontal-relative:page;mso-position-vertical-relative:page;z-index:-525" filled="f" stroked="f">
          <v:textbox inset="0,0,0,0">
            <w:txbxContent>
              <w:p>
                <w:pPr>
                  <w:rPr>
                    <w:rFonts w:cs="Book Antiqua" w:hAnsi="Book Antiqua" w:eastAsia="Book Antiqua" w:ascii="Book Antiqua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  <w:t>[</w:t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1"/>
                    <w:w w:val="100"/>
                    <w:position w:val="1"/>
                    <w:sz w:val="20"/>
                    <w:szCs w:val="20"/>
                  </w:rPr>
                </w:r>
                <w:r>
                  <w:rPr>
                    <w:rFonts w:cs="Book Antiqua" w:hAnsi="Book Antiqua" w:eastAsia="Book Antiqua" w:ascii="Book Antiqua"/>
                    <w:b/>
                    <w:color w:val="C00000"/>
                    <w:spacing w:val="0"/>
                    <w:w w:val="100"/>
                    <w:position w:val="1"/>
                    <w:sz w:val="20"/>
                    <w:szCs w:val="20"/>
                  </w:rPr>
                  <w:t>]</w:t>
                </w:r>
                <w:r>
                  <w:rPr>
                    <w:rFonts w:cs="Book Antiqua" w:hAnsi="Book Antiqua" w:eastAsia="Book Antiqua" w:ascii="Book Antiqua"/>
                    <w:color w:val="000000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jpg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www.el" TargetMode="External"/><Relationship Id="rId9" Type="http://schemas.openxmlformats.org/officeDocument/2006/relationships/footer" Target="footer4.xml"/><Relationship Id="rId10" Type="http://schemas.openxmlformats.org/officeDocument/2006/relationships/hyperlink" Target="http://www.Anggaran.Depkeu.go.id" TargetMode="External"/><Relationship Id="rId11" Type="http://schemas.openxmlformats.org/officeDocument/2006/relationships/footer" Target="footer5.xml"/><Relationship Id="rId12" Type="http://schemas.openxmlformats.org/officeDocument/2006/relationships/hyperlink" Target="http://www.hukumonline.com" TargetMode="External"/><Relationship Id="rId13" Type="http://schemas.openxmlformats.org/officeDocument/2006/relationships/hyperlink" Target="http://portalkesehatanku.blogspot.com" TargetMode="External"/></Relationships>

</file>

<file path=word/_rels/footer2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jamsostek.go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